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BF511" w14:textId="7F948D6A"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bookmarkStart w:id="0" w:name="_GoBack"/>
      <w:bookmarkEnd w:id="0"/>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PNRR DISPERSIONE</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8342" w:type="dxa"/>
        <w:tblInd w:w="158" w:type="dxa"/>
        <w:tblLayout w:type="fixed"/>
        <w:tblCellMar>
          <w:left w:w="5" w:type="dxa"/>
          <w:right w:w="5" w:type="dxa"/>
        </w:tblCellMar>
        <w:tblLook w:val="01E0" w:firstRow="1" w:lastRow="1" w:firstColumn="1" w:lastColumn="1" w:noHBand="0" w:noVBand="0"/>
      </w:tblPr>
      <w:tblGrid>
        <w:gridCol w:w="6641"/>
        <w:gridCol w:w="1701"/>
      </w:tblGrid>
      <w:tr w:rsidR="003D2AA2" w14:paraId="18426E0C" w14:textId="77777777" w:rsidTr="003D2AA2">
        <w:trPr>
          <w:trHeight w:val="533"/>
        </w:trPr>
        <w:tc>
          <w:tcPr>
            <w:tcW w:w="664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38214874" w:rsidR="003D2AA2" w:rsidRPr="003D24B4" w:rsidRDefault="003D2AA2" w:rsidP="00015A8D">
            <w:pPr>
              <w:pStyle w:val="TableParagraph"/>
              <w:spacing w:before="40"/>
              <w:ind w:left="122" w:right="111" w:hanging="2"/>
              <w:jc w:val="center"/>
              <w:rPr>
                <w:b/>
                <w:lang w:val="it-IT"/>
              </w:rPr>
            </w:pPr>
            <w:r>
              <w:rPr>
                <w:b/>
                <w:lang w:val="it-IT"/>
              </w:rPr>
              <w:t>Ruolo</w:t>
            </w:r>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8931A5" w14:textId="14ECFB58" w:rsidR="003D2AA2" w:rsidRPr="008022B1" w:rsidRDefault="003D2AA2" w:rsidP="00015A8D">
            <w:pPr>
              <w:pStyle w:val="TableParagraph"/>
              <w:ind w:right="328"/>
              <w:jc w:val="center"/>
              <w:rPr>
                <w:b/>
                <w:lang w:val="it-IT"/>
              </w:rPr>
            </w:pPr>
            <w:r>
              <w:rPr>
                <w:b/>
                <w:lang w:val="it-IT"/>
              </w:rPr>
              <w:t>Partecipazione</w:t>
            </w:r>
          </w:p>
        </w:tc>
      </w:tr>
      <w:tr w:rsidR="003D2AA2" w14:paraId="3A31D731" w14:textId="77777777" w:rsidTr="003D2AA2">
        <w:trPr>
          <w:trHeight w:val="567"/>
        </w:trPr>
        <w:tc>
          <w:tcPr>
            <w:tcW w:w="6641" w:type="dxa"/>
            <w:tcBorders>
              <w:top w:val="single" w:sz="4" w:space="0" w:color="000000"/>
              <w:left w:val="single" w:sz="4" w:space="0" w:color="000000"/>
              <w:bottom w:val="single" w:sz="4" w:space="0" w:color="000000"/>
              <w:right w:val="single" w:sz="4" w:space="0" w:color="000000"/>
            </w:tcBorders>
          </w:tcPr>
          <w:p w14:paraId="47847370" w14:textId="2969FA09" w:rsidR="003D2AA2" w:rsidRDefault="00097EB0" w:rsidP="003D2AA2">
            <w:pPr>
              <w:pStyle w:val="TableParagraph"/>
              <w:spacing w:before="25"/>
              <w:ind w:left="107" w:right="579"/>
            </w:pPr>
            <w:r w:rsidRPr="003D2AA2">
              <w:rPr>
                <w:lang w:val="it-IT"/>
              </w:rPr>
              <w:t xml:space="preserve">Esperto </w:t>
            </w:r>
            <w:r>
              <w:rPr>
                <w:lang w:val="it-IT"/>
              </w:rPr>
              <w:t xml:space="preserve">mentoring e </w:t>
            </w:r>
            <w:r w:rsidRPr="008D4007">
              <w:rPr>
                <w:lang w:val="it-IT"/>
              </w:rPr>
              <w:t>orientamento</w:t>
            </w:r>
            <w:r>
              <w:rPr>
                <w:lang w:val="it-IT"/>
              </w:rPr>
              <w:t>, sostegno alle competenze disciplinari, coaching motivazionale</w:t>
            </w:r>
          </w:p>
        </w:tc>
        <w:tc>
          <w:tcPr>
            <w:tcW w:w="1701" w:type="dxa"/>
            <w:tcBorders>
              <w:top w:val="single" w:sz="4" w:space="0" w:color="000000"/>
              <w:left w:val="single" w:sz="4" w:space="0" w:color="000000"/>
              <w:bottom w:val="single" w:sz="4" w:space="0" w:color="000000"/>
              <w:right w:val="single" w:sz="4" w:space="0" w:color="000000"/>
            </w:tcBorders>
            <w:vAlign w:val="center"/>
          </w:tcPr>
          <w:p w14:paraId="3086B09A" w14:textId="5011AE2F" w:rsidR="003D2AA2" w:rsidRDefault="003D2AA2" w:rsidP="003D2AA2">
            <w:pPr>
              <w:pStyle w:val="TableParagraph"/>
              <w:spacing w:before="160"/>
              <w:ind w:left="338" w:right="328"/>
              <w:jc w:val="center"/>
            </w:pPr>
          </w:p>
        </w:tc>
      </w:tr>
    </w:tbl>
    <w:p w14:paraId="519B9FF7" w14:textId="77777777" w:rsidR="00097EB0" w:rsidRDefault="00097EB0" w:rsidP="000B7E48">
      <w:pPr>
        <w:autoSpaceDE w:val="0"/>
        <w:spacing w:line="480" w:lineRule="auto"/>
        <w:rPr>
          <w:rFonts w:asciiTheme="minorHAnsi" w:eastAsiaTheme="minorEastAsia" w:hAnsiTheme="minorHAnsi" w:cstheme="minorHAnsi"/>
          <w:b/>
          <w:bCs/>
          <w:i/>
          <w:iCs/>
          <w:sz w:val="24"/>
          <w:szCs w:val="24"/>
          <w:u w:val="single"/>
        </w:rPr>
      </w:pPr>
    </w:p>
    <w:p w14:paraId="2301912D" w14:textId="61A9FEAA" w:rsidR="00703338" w:rsidRPr="000B7E48" w:rsidRDefault="006E2EFA" w:rsidP="000B7E48">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 xml:space="preserve">N.B.: barrare la casella </w:t>
      </w:r>
      <w:r w:rsidR="003D2AA2">
        <w:rPr>
          <w:rFonts w:asciiTheme="minorHAnsi" w:eastAsiaTheme="minorEastAsia" w:hAnsiTheme="minorHAnsi" w:cstheme="minorHAnsi"/>
          <w:b/>
          <w:bCs/>
          <w:i/>
          <w:iCs/>
          <w:sz w:val="24"/>
          <w:szCs w:val="24"/>
          <w:u w:val="single"/>
        </w:rPr>
        <w:t xml:space="preserve">“partecipazione” </w:t>
      </w:r>
      <w:r w:rsidRPr="006E2EFA">
        <w:rPr>
          <w:rFonts w:asciiTheme="minorHAnsi" w:eastAsiaTheme="minorEastAsia" w:hAnsiTheme="minorHAnsi" w:cstheme="minorHAnsi"/>
          <w:b/>
          <w:bCs/>
          <w:i/>
          <w:iCs/>
          <w:sz w:val="24"/>
          <w:szCs w:val="24"/>
          <w:u w:val="single"/>
        </w:rPr>
        <w:t>relativa al ruolo che si richiede</w:t>
      </w: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E0A9A18" w14:textId="77777777" w:rsidR="0004033D" w:rsidRDefault="0004033D" w:rsidP="00703338">
      <w:pPr>
        <w:autoSpaceDE w:val="0"/>
        <w:spacing w:after="200"/>
        <w:mirrorIndents/>
        <w:rPr>
          <w:rFonts w:ascii="Arial" w:eastAsiaTheme="minorEastAsia" w:hAnsi="Arial" w:cs="Arial"/>
          <w:sz w:val="18"/>
          <w:szCs w:val="18"/>
        </w:rPr>
      </w:pPr>
    </w:p>
    <w:p w14:paraId="39AFC93F" w14:textId="77777777" w:rsidR="00551ED0" w:rsidRDefault="00551ED0" w:rsidP="00703338">
      <w:pPr>
        <w:autoSpaceDE w:val="0"/>
        <w:spacing w:after="200"/>
        <w:mirrorIndents/>
        <w:rPr>
          <w:rFonts w:ascii="Arial" w:eastAsiaTheme="minorEastAsia" w:hAnsi="Arial" w:cs="Arial"/>
          <w:sz w:val="18"/>
          <w:szCs w:val="18"/>
        </w:rPr>
      </w:pPr>
    </w:p>
    <w:p w14:paraId="4BC6D74F" w14:textId="77777777" w:rsidR="00551ED0" w:rsidRDefault="00551ED0" w:rsidP="00703338">
      <w:pPr>
        <w:autoSpaceDE w:val="0"/>
        <w:spacing w:after="200"/>
        <w:mirrorIndents/>
        <w:rPr>
          <w:rFonts w:ascii="Arial" w:eastAsiaTheme="minorEastAsia" w:hAnsi="Arial" w:cs="Arial"/>
          <w:sz w:val="18"/>
          <w:szCs w:val="18"/>
        </w:rPr>
      </w:pP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6B111286" w14:textId="77777777" w:rsidR="00D6722F" w:rsidRDefault="00D6722F" w:rsidP="00703338">
      <w:pPr>
        <w:autoSpaceDE w:val="0"/>
        <w:spacing w:after="200"/>
        <w:mirrorIndents/>
        <w:rPr>
          <w:rFonts w:ascii="Arial" w:eastAsiaTheme="minorEastAsia" w:hAnsi="Arial" w:cs="Arial"/>
          <w:sz w:val="18"/>
          <w:szCs w:val="18"/>
        </w:rPr>
      </w:pPr>
    </w:p>
    <w:p w14:paraId="777A5A3E" w14:textId="77777777" w:rsidR="00D6722F" w:rsidRDefault="00D6722F" w:rsidP="00703338">
      <w:pPr>
        <w:autoSpaceDE w:val="0"/>
        <w:spacing w:after="200"/>
        <w:mirrorIndents/>
        <w:rPr>
          <w:rFonts w:ascii="Arial" w:eastAsiaTheme="minorEastAsia" w:hAnsi="Arial" w:cs="Arial"/>
          <w:sz w:val="18"/>
          <w:szCs w:val="18"/>
        </w:rPr>
      </w:pPr>
    </w:p>
    <w:p w14:paraId="09BAA904" w14:textId="77777777" w:rsidR="00D6722F" w:rsidRDefault="00D6722F" w:rsidP="00703338">
      <w:pPr>
        <w:autoSpaceDE w:val="0"/>
        <w:spacing w:after="200"/>
        <w:mirrorIndents/>
        <w:rPr>
          <w:rFonts w:ascii="Arial" w:eastAsiaTheme="minorEastAsia" w:hAnsi="Arial" w:cs="Arial"/>
          <w:sz w:val="18"/>
          <w:szCs w:val="18"/>
        </w:rPr>
      </w:pPr>
    </w:p>
    <w:p w14:paraId="7044F8C7" w14:textId="77777777" w:rsidR="00D6722F" w:rsidRDefault="00D6722F"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116AEC9C" w14:textId="77777777" w:rsidR="00703338" w:rsidRDefault="00703338" w:rsidP="00703338">
      <w:pPr>
        <w:autoSpaceDE w:val="0"/>
        <w:spacing w:after="200"/>
        <w:mirrorIndents/>
        <w:rPr>
          <w:rFonts w:ascii="Arial" w:eastAsiaTheme="minorEastAsia" w:hAnsi="Arial" w:cs="Arial"/>
          <w:sz w:val="18"/>
          <w:szCs w:val="18"/>
        </w:rPr>
      </w:pPr>
    </w:p>
    <w:p w14:paraId="4E03E919" w14:textId="77777777" w:rsidR="00703338" w:rsidRDefault="00703338" w:rsidP="00703338">
      <w:pPr>
        <w:autoSpaceDE w:val="0"/>
        <w:spacing w:after="200"/>
        <w:mirrorIndents/>
        <w:rPr>
          <w:rFonts w:ascii="Arial" w:eastAsiaTheme="minorEastAsia" w:hAnsi="Arial" w:cs="Arial"/>
          <w:sz w:val="18"/>
          <w:szCs w:val="18"/>
        </w:rPr>
      </w:pPr>
    </w:p>
    <w:p w14:paraId="0712486A" w14:textId="77777777" w:rsidR="00703338" w:rsidRDefault="00703338" w:rsidP="00703338">
      <w:pPr>
        <w:autoSpaceDE w:val="0"/>
        <w:spacing w:after="200"/>
        <w:mirrorIndents/>
        <w:rPr>
          <w:rFonts w:ascii="Arial" w:eastAsiaTheme="minorEastAsia" w:hAnsi="Arial" w:cs="Arial"/>
          <w:sz w:val="18"/>
          <w:szCs w:val="18"/>
        </w:rPr>
      </w:pPr>
    </w:p>
    <w:p w14:paraId="6370C64C" w14:textId="3441E42B" w:rsidR="00622077" w:rsidRDefault="00622077">
      <w:pPr>
        <w:rPr>
          <w:rFonts w:ascii="Arial" w:eastAsiaTheme="minorEastAsia" w:hAnsi="Arial" w:cs="Arial"/>
          <w:sz w:val="18"/>
          <w:szCs w:val="18"/>
        </w:rPr>
      </w:pPr>
      <w:r>
        <w:rPr>
          <w:rFonts w:ascii="Arial" w:eastAsiaTheme="minorEastAsia" w:hAnsi="Arial" w:cs="Arial"/>
          <w:sz w:val="18"/>
          <w:szCs w:val="18"/>
        </w:rPr>
        <w:br w:type="page"/>
      </w:r>
    </w:p>
    <w:p w14:paraId="5EDB023D" w14:textId="77777777" w:rsidR="00703338" w:rsidRDefault="00703338" w:rsidP="00703338">
      <w:pPr>
        <w:autoSpaceDE w:val="0"/>
        <w:spacing w:after="200"/>
        <w:mirrorIndents/>
        <w:rPr>
          <w:rFonts w:ascii="Arial" w:eastAsiaTheme="minorEastAsia" w:hAnsi="Arial" w:cs="Arial"/>
          <w:sz w:val="18"/>
          <w:szCs w:val="18"/>
        </w:rPr>
      </w:pPr>
    </w:p>
    <w:p w14:paraId="2D2D0D23" w14:textId="77777777" w:rsidR="00EE7CBC" w:rsidRDefault="00EE7CBC"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Default="00EE7CBC" w:rsidP="006F1ED6">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06635F0" w14:textId="4CA1D97D" w:rsidR="00EE7CBC" w:rsidRDefault="00EE7CBC" w:rsidP="006F1ED6">
            <w:pPr>
              <w:pStyle w:val="Paragrafoelenco"/>
              <w:numPr>
                <w:ilvl w:val="0"/>
                <w:numId w:val="26"/>
              </w:numPr>
              <w:rPr>
                <w:b/>
              </w:rPr>
            </w:pPr>
            <w:r>
              <w:rPr>
                <w:b/>
                <w:sz w:val="22"/>
                <w:szCs w:val="22"/>
              </w:rPr>
              <w:t xml:space="preserve">in aggiunta, </w:t>
            </w:r>
            <w:r w:rsidR="006C10F5">
              <w:rPr>
                <w:b/>
                <w:sz w:val="22"/>
                <w:szCs w:val="22"/>
              </w:rPr>
              <w:t>essere docente interno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87A966" w14:textId="77777777" w:rsidR="00EE7CBC" w:rsidRDefault="00EE7CBC" w:rsidP="006F1ED6">
            <w:pPr>
              <w:snapToGrid w:val="0"/>
              <w:rPr>
                <w:b/>
              </w:rPr>
            </w:pPr>
          </w:p>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3263DE0E" w:rsidR="00EE7CBC" w:rsidRDefault="00EE7CBC" w:rsidP="006F1ED6">
            <w:pPr>
              <w:jc w:val="center"/>
              <w:rPr>
                <w:b/>
              </w:rPr>
            </w:pPr>
            <w:r>
              <w:rPr>
                <w:b/>
              </w:rPr>
              <w:t>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16323E">
        <w:tc>
          <w:tcPr>
            <w:tcW w:w="3193"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16323E">
        <w:tc>
          <w:tcPr>
            <w:tcW w:w="3193"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087"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118" w:type="dxa"/>
            <w:tcBorders>
              <w:top w:val="single" w:sz="4" w:space="0" w:color="000000"/>
              <w:left w:val="single" w:sz="4" w:space="0" w:color="000000"/>
              <w:bottom w:val="single" w:sz="4" w:space="0" w:color="000000"/>
              <w:right w:val="nil"/>
            </w:tcBorders>
            <w:vAlign w:val="center"/>
            <w:hideMark/>
          </w:tcPr>
          <w:p w14:paraId="39DBA5CA" w14:textId="77777777" w:rsidR="00EE7CBC" w:rsidRDefault="00EE7CBC" w:rsidP="006F1ED6">
            <w:r>
              <w:rPr>
                <w:b/>
              </w:rPr>
              <w:t>15</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5E49988A" w:rsidR="0016323E" w:rsidRDefault="0016323E" w:rsidP="0016323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16323E"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36591A65" w:rsidR="0016323E" w:rsidRDefault="0016323E" w:rsidP="0016323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Default="0016323E" w:rsidP="0016323E">
            <w:pPr>
              <w:snapToGrid w:val="0"/>
            </w:pPr>
          </w:p>
        </w:tc>
      </w:tr>
      <w:tr w:rsidR="0016323E"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26D885D6" w:rsidR="0016323E" w:rsidRDefault="0016323E" w:rsidP="0016323E">
            <w:pPr>
              <w:rPr>
                <w:b/>
              </w:rPr>
            </w:pPr>
            <w:r w:rsidRPr="00B2753D">
              <w:rPr>
                <w:b/>
              </w:rPr>
              <w:t>A</w:t>
            </w:r>
            <w:r w:rsidR="006C10F5">
              <w:rPr>
                <w:b/>
              </w:rPr>
              <w:t>4</w:t>
            </w:r>
            <w:r w:rsidRPr="00B2753D">
              <w:rPr>
                <w:b/>
              </w:rPr>
              <w:t xml:space="preserve">. MASTER UNIVERSITARIO DI I LIVELLO ATTINENTE ALLA </w:t>
            </w:r>
            <w:r w:rsidRPr="00612E55">
              <w:rPr>
                <w:b/>
                <w:bCs/>
              </w:rPr>
              <w:t>SELEZIONE</w:t>
            </w:r>
            <w:r w:rsidRPr="00B2753D">
              <w:t xml:space="preserve"> </w:t>
            </w:r>
            <w:r>
              <w:t>(in alternativa al punto A</w:t>
            </w:r>
            <w:r w:rsidR="006C10F5">
              <w:t>3</w:t>
            </w:r>
            <w: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Default="0016323E"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4EE7DA09" w14:textId="77777777" w:rsidR="00EE7CBC" w:rsidRDefault="00EE7CBC" w:rsidP="006F1ED6">
            <w:pPr>
              <w:rPr>
                <w:b/>
              </w:rPr>
            </w:pPr>
          </w:p>
          <w:p w14:paraId="2FA4694E" w14:textId="77777777"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16323E">
        <w:tc>
          <w:tcPr>
            <w:tcW w:w="3193"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559137E" w14:textId="77777777" w:rsidR="00EE7CBC" w:rsidRDefault="00EE7CBC" w:rsidP="006F1ED6">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14:paraId="554DAE73" w14:textId="77777777" w:rsidR="00EE7CBC" w:rsidRDefault="00EE7CBC" w:rsidP="006F1ED6">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C7A1791" w14:textId="77777777" w:rsidR="00EE7CBC" w:rsidRDefault="00EE7CBC" w:rsidP="006F1ED6">
            <w:pPr>
              <w:rPr>
                <w:b/>
              </w:rPr>
            </w:pPr>
          </w:p>
          <w:p w14:paraId="22E711FC" w14:textId="77777777"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16323E">
        <w:tc>
          <w:tcPr>
            <w:tcW w:w="3193"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77777777" w:rsidR="00EE7CBC" w:rsidRDefault="00EE7CBC" w:rsidP="006F1ED6">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6F1ED6">
            <w:pPr>
              <w:rPr>
                <w:b/>
              </w:rPr>
            </w:pPr>
            <w:r>
              <w:rPr>
                <w:b/>
              </w:rPr>
              <w:t>2</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16323E">
        <w:tc>
          <w:tcPr>
            <w:tcW w:w="3193"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3965FA9B" w:rsidR="00EE7CBC" w:rsidRDefault="00EE7CBC" w:rsidP="006F1ED6">
            <w:pPr>
              <w:rPr>
                <w:b/>
              </w:rPr>
            </w:pPr>
            <w:r>
              <w:rPr>
                <w:b/>
              </w:rPr>
              <w:t>ARGOMENTO (documentate attraverso pubblicazioni di corsi di formazione</w:t>
            </w:r>
            <w:r w:rsidR="000B7E48">
              <w:rPr>
                <w:b/>
              </w:rPr>
              <w:t xml:space="preserve"> anche</w:t>
            </w:r>
            <w:r>
              <w:rPr>
                <w:b/>
              </w:rPr>
              <w:t xml:space="preserve"> online)</w:t>
            </w:r>
          </w:p>
        </w:tc>
        <w:tc>
          <w:tcPr>
            <w:tcW w:w="1087"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Default="00EE7CBC" w:rsidP="006F1ED6">
            <w:pPr>
              <w:snapToGrid w:val="0"/>
            </w:pPr>
          </w:p>
        </w:tc>
      </w:tr>
      <w:tr w:rsidR="00EE7CBC" w14:paraId="0D3A20CC" w14:textId="77777777" w:rsidTr="0016323E">
        <w:tc>
          <w:tcPr>
            <w:tcW w:w="3193"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t>C3. CONOSCENZE SPECIFICHE DELL'</w:t>
            </w:r>
          </w:p>
          <w:p w14:paraId="27DE3E88" w14:textId="77777777" w:rsidR="00EE7CBC" w:rsidRDefault="00EE7CBC" w:rsidP="006F1ED6">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6357653"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16323E">
        <w:tc>
          <w:tcPr>
            <w:tcW w:w="3193"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77777777" w:rsidR="00EE7CBC" w:rsidRDefault="00EE7CBC" w:rsidP="006F1ED6">
            <w:pPr>
              <w:rPr>
                <w:b/>
              </w:rPr>
            </w:pPr>
            <w:r>
              <w:rPr>
                <w:b/>
              </w:rPr>
              <w:t xml:space="preserve">ARGOMENTO (documentate attraverso esperienze lavorative </w:t>
            </w:r>
            <w:r>
              <w:rPr>
                <w:b/>
              </w:rPr>
              <w:lastRenderedPageBreak/>
              <w:t>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lastRenderedPageBreak/>
              <w:t>Max 10</w:t>
            </w:r>
          </w:p>
        </w:tc>
        <w:tc>
          <w:tcPr>
            <w:tcW w:w="1118" w:type="dxa"/>
            <w:tcBorders>
              <w:top w:val="single" w:sz="4" w:space="0" w:color="000000"/>
              <w:left w:val="single" w:sz="4" w:space="0" w:color="000000"/>
              <w:bottom w:val="single" w:sz="4" w:space="0" w:color="000000"/>
              <w:right w:val="nil"/>
            </w:tcBorders>
            <w:hideMark/>
          </w:tcPr>
          <w:p w14:paraId="225F84C4"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17243F82" w14:textId="77777777" w:rsidR="00B2430C" w:rsidRDefault="00B2430C" w:rsidP="00EE7CBC">
      <w:pPr>
        <w:autoSpaceDE w:val="0"/>
        <w:spacing w:after="200"/>
        <w:mirrorIndents/>
        <w:rPr>
          <w:rFonts w:ascii="Arial" w:eastAsiaTheme="minorEastAsia" w:hAnsi="Arial" w:cs="Arial"/>
          <w:sz w:val="18"/>
          <w:szCs w:val="18"/>
        </w:rPr>
      </w:pPr>
    </w:p>
    <w:p w14:paraId="2B9F3853" w14:textId="77777777" w:rsidR="00B2430C" w:rsidRPr="00EB52E0"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48A0D8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4DA2F" w14:textId="77777777" w:rsidR="00FB4F87" w:rsidRDefault="00FB4F87">
      <w:r>
        <w:separator/>
      </w:r>
    </w:p>
  </w:endnote>
  <w:endnote w:type="continuationSeparator" w:id="0">
    <w:p w14:paraId="3E93772E" w14:textId="77777777" w:rsidR="00FB4F87" w:rsidRDefault="00FB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85E0" w14:textId="77777777" w:rsidR="00FB4F87" w:rsidRDefault="00FB4F87">
      <w:r>
        <w:separator/>
      </w:r>
    </w:p>
  </w:footnote>
  <w:footnote w:type="continuationSeparator" w:id="0">
    <w:p w14:paraId="01835FCB" w14:textId="77777777" w:rsidR="00FB4F87" w:rsidRDefault="00FB4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84141D"/>
    <w:multiLevelType w:val="hybridMultilevel"/>
    <w:tmpl w:val="A9A6CA38"/>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0"/>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5"/>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1"/>
  </w:num>
  <w:num w:numId="26">
    <w:abstractNumId w:val="31"/>
  </w:num>
  <w:num w:numId="27">
    <w:abstractNumId w:val="21"/>
  </w:num>
  <w:num w:numId="28">
    <w:abstractNumId w:val="29"/>
  </w:num>
  <w:num w:numId="29">
    <w:abstractNumId w:val="32"/>
  </w:num>
  <w:num w:numId="30">
    <w:abstractNumId w:val="3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3"/>
  </w:num>
  <w:num w:numId="37">
    <w:abstractNumId w:val="16"/>
  </w:num>
  <w:num w:numId="38">
    <w:abstractNumId w:val="18"/>
  </w:num>
  <w:num w:numId="39">
    <w:abstractNumId w:val="3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97EB0"/>
    <w:rsid w:val="000A19BA"/>
    <w:rsid w:val="000A2C09"/>
    <w:rsid w:val="000A74CB"/>
    <w:rsid w:val="000B0C7A"/>
    <w:rsid w:val="000B12C5"/>
    <w:rsid w:val="000B480F"/>
    <w:rsid w:val="000B6C44"/>
    <w:rsid w:val="000B7E48"/>
    <w:rsid w:val="000C0039"/>
    <w:rsid w:val="000C11ED"/>
    <w:rsid w:val="000C7368"/>
    <w:rsid w:val="000D0B07"/>
    <w:rsid w:val="000D1AFB"/>
    <w:rsid w:val="000D4B8D"/>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1673"/>
    <w:rsid w:val="00222A56"/>
    <w:rsid w:val="002247FE"/>
    <w:rsid w:val="00225146"/>
    <w:rsid w:val="00226CB3"/>
    <w:rsid w:val="00230FF8"/>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5DB6"/>
    <w:rsid w:val="002F49B3"/>
    <w:rsid w:val="002F66C4"/>
    <w:rsid w:val="002F7002"/>
    <w:rsid w:val="00300F45"/>
    <w:rsid w:val="00304B62"/>
    <w:rsid w:val="0030701D"/>
    <w:rsid w:val="003101F6"/>
    <w:rsid w:val="003204FE"/>
    <w:rsid w:val="00336F0F"/>
    <w:rsid w:val="00344731"/>
    <w:rsid w:val="0034552C"/>
    <w:rsid w:val="003469AB"/>
    <w:rsid w:val="00347262"/>
    <w:rsid w:val="00351652"/>
    <w:rsid w:val="00351867"/>
    <w:rsid w:val="00353A20"/>
    <w:rsid w:val="00353D74"/>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A24"/>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25794"/>
    <w:rsid w:val="0043004F"/>
    <w:rsid w:val="00430C48"/>
    <w:rsid w:val="00433CB5"/>
    <w:rsid w:val="00435CFB"/>
    <w:rsid w:val="0044224C"/>
    <w:rsid w:val="00443639"/>
    <w:rsid w:val="00446355"/>
    <w:rsid w:val="0044774A"/>
    <w:rsid w:val="00447859"/>
    <w:rsid w:val="004540AB"/>
    <w:rsid w:val="004563DD"/>
    <w:rsid w:val="00462440"/>
    <w:rsid w:val="004652D3"/>
    <w:rsid w:val="004657B2"/>
    <w:rsid w:val="004722C2"/>
    <w:rsid w:val="00473A05"/>
    <w:rsid w:val="00484CE2"/>
    <w:rsid w:val="00485D17"/>
    <w:rsid w:val="00491083"/>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2077"/>
    <w:rsid w:val="0062483F"/>
    <w:rsid w:val="00632BF9"/>
    <w:rsid w:val="00632F5C"/>
    <w:rsid w:val="00635CBB"/>
    <w:rsid w:val="006378DA"/>
    <w:rsid w:val="00637EE7"/>
    <w:rsid w:val="00642F67"/>
    <w:rsid w:val="00647912"/>
    <w:rsid w:val="0065050C"/>
    <w:rsid w:val="0065467C"/>
    <w:rsid w:val="00660340"/>
    <w:rsid w:val="0066271B"/>
    <w:rsid w:val="00663606"/>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3CA8"/>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3282"/>
    <w:rsid w:val="00717756"/>
    <w:rsid w:val="0072474A"/>
    <w:rsid w:val="00725408"/>
    <w:rsid w:val="00725C14"/>
    <w:rsid w:val="0072785A"/>
    <w:rsid w:val="00731440"/>
    <w:rsid w:val="00733D1B"/>
    <w:rsid w:val="00740439"/>
    <w:rsid w:val="00740888"/>
    <w:rsid w:val="0074655A"/>
    <w:rsid w:val="00747847"/>
    <w:rsid w:val="00747E4A"/>
    <w:rsid w:val="00750EBA"/>
    <w:rsid w:val="007612DF"/>
    <w:rsid w:val="0076314A"/>
    <w:rsid w:val="0076508D"/>
    <w:rsid w:val="007676DE"/>
    <w:rsid w:val="00770331"/>
    <w:rsid w:val="00772936"/>
    <w:rsid w:val="00774239"/>
    <w:rsid w:val="00775397"/>
    <w:rsid w:val="0077662D"/>
    <w:rsid w:val="00776FCB"/>
    <w:rsid w:val="00777992"/>
    <w:rsid w:val="007860A4"/>
    <w:rsid w:val="00786BD4"/>
    <w:rsid w:val="0079013C"/>
    <w:rsid w:val="007927F5"/>
    <w:rsid w:val="0079402C"/>
    <w:rsid w:val="00796D2C"/>
    <w:rsid w:val="007A3EDB"/>
    <w:rsid w:val="007B1CC5"/>
    <w:rsid w:val="007B4259"/>
    <w:rsid w:val="007B4C06"/>
    <w:rsid w:val="007B59D8"/>
    <w:rsid w:val="007C09AC"/>
    <w:rsid w:val="007C4C5B"/>
    <w:rsid w:val="007D3843"/>
    <w:rsid w:val="007D74F4"/>
    <w:rsid w:val="007D7C11"/>
    <w:rsid w:val="007E040F"/>
    <w:rsid w:val="007E0636"/>
    <w:rsid w:val="007E11B6"/>
    <w:rsid w:val="007E2352"/>
    <w:rsid w:val="007E6F99"/>
    <w:rsid w:val="007F019B"/>
    <w:rsid w:val="007F17F0"/>
    <w:rsid w:val="007F24B6"/>
    <w:rsid w:val="007F4C0E"/>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7683"/>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D76D6"/>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298D"/>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3709C"/>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1372"/>
    <w:rsid w:val="00C925E4"/>
    <w:rsid w:val="00C951A6"/>
    <w:rsid w:val="00CA290B"/>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667F"/>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06E6"/>
    <w:rsid w:val="00ED1016"/>
    <w:rsid w:val="00ED5317"/>
    <w:rsid w:val="00ED645F"/>
    <w:rsid w:val="00ED65F7"/>
    <w:rsid w:val="00EE2CF3"/>
    <w:rsid w:val="00EE6A82"/>
    <w:rsid w:val="00EE7CBC"/>
    <w:rsid w:val="00EF30AB"/>
    <w:rsid w:val="00EF617D"/>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1B1B"/>
    <w:rsid w:val="00F52F0D"/>
    <w:rsid w:val="00F52FF5"/>
    <w:rsid w:val="00F55BE0"/>
    <w:rsid w:val="00F645F8"/>
    <w:rsid w:val="00F706A9"/>
    <w:rsid w:val="00F74C9B"/>
    <w:rsid w:val="00F800D7"/>
    <w:rsid w:val="00F8229C"/>
    <w:rsid w:val="00F95EBA"/>
    <w:rsid w:val="00F97F53"/>
    <w:rsid w:val="00FA166C"/>
    <w:rsid w:val="00FA6381"/>
    <w:rsid w:val="00FA6860"/>
    <w:rsid w:val="00FB1989"/>
    <w:rsid w:val="00FB410D"/>
    <w:rsid w:val="00FB4F87"/>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2F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80DFC-D1FC-455E-8002-58BDEC04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1162</Words>
  <Characters>6628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Paolo Gori</cp:lastModifiedBy>
  <cp:revision>34</cp:revision>
  <cp:lastPrinted>2020-02-24T13:03:00Z</cp:lastPrinted>
  <dcterms:created xsi:type="dcterms:W3CDTF">2023-10-20T16:02:00Z</dcterms:created>
  <dcterms:modified xsi:type="dcterms:W3CDTF">2025-02-12T11:53:00Z</dcterms:modified>
</cp:coreProperties>
</file>