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AA0DA" w14:textId="2EA13C4B" w:rsidR="00CE4668" w:rsidRPr="00E373EC" w:rsidRDefault="00CE4668" w:rsidP="00CE4668">
      <w:pPr>
        <w:ind w:left="4956"/>
        <w:jc w:val="center"/>
        <w:rPr>
          <w:rFonts w:asciiTheme="minorHAnsi" w:hAnsiTheme="minorHAnsi" w:cstheme="minorHAnsi"/>
          <w:sz w:val="22"/>
          <w:szCs w:val="22"/>
        </w:rPr>
      </w:pPr>
      <w:r w:rsidRPr="00E373EC">
        <w:rPr>
          <w:rFonts w:asciiTheme="minorHAnsi" w:hAnsiTheme="minorHAnsi" w:cstheme="minorHAnsi"/>
          <w:sz w:val="22"/>
          <w:szCs w:val="22"/>
        </w:rPr>
        <w:t xml:space="preserve">                    </w:t>
      </w:r>
    </w:p>
    <w:p w14:paraId="197F0B52" w14:textId="77777777" w:rsidR="00566D97" w:rsidRPr="00E373EC"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3DE4F9CC" w:rsidR="00C20594" w:rsidRPr="00E373EC" w:rsidRDefault="00C20594" w:rsidP="00C20594">
      <w:pPr>
        <w:widowControl w:val="0"/>
        <w:suppressAutoHyphens/>
        <w:autoSpaceDE w:val="0"/>
        <w:spacing w:line="276" w:lineRule="auto"/>
        <w:rPr>
          <w:rFonts w:asciiTheme="minorHAnsi" w:eastAsiaTheme="minorEastAsia" w:hAnsiTheme="minorHAnsi" w:cstheme="minorHAnsi"/>
          <w:sz w:val="22"/>
          <w:szCs w:val="22"/>
        </w:rPr>
      </w:pPr>
      <w:r w:rsidRPr="00E373EC">
        <w:rPr>
          <w:rFonts w:asciiTheme="minorHAnsi" w:eastAsiaTheme="minorEastAsia" w:hAnsiTheme="minorHAnsi" w:cstheme="minorHAnsi"/>
          <w:b/>
          <w:sz w:val="22"/>
          <w:szCs w:val="22"/>
          <w:u w:val="single"/>
          <w:lang w:eastAsia="ar-SA"/>
        </w:rPr>
        <w:t>ALLEGATO A</w:t>
      </w:r>
      <w:r w:rsidRPr="00E373EC">
        <w:rPr>
          <w:rFonts w:asciiTheme="minorHAnsi" w:eastAsiaTheme="minorEastAsia" w:hAnsiTheme="minorHAnsi" w:cstheme="minorHAnsi"/>
          <w:sz w:val="22"/>
          <w:szCs w:val="22"/>
          <w:u w:val="single"/>
          <w:lang w:eastAsia="ar-SA"/>
        </w:rPr>
        <w:t xml:space="preserve"> istanza di partecipazione FIGURE PROFESSIONALI </w:t>
      </w:r>
      <w:r w:rsidR="008D43A6" w:rsidRPr="00E373EC">
        <w:rPr>
          <w:rFonts w:asciiTheme="minorHAnsi" w:eastAsiaTheme="minorEastAsia" w:hAnsiTheme="minorHAnsi" w:cstheme="minorHAnsi"/>
          <w:sz w:val="22"/>
          <w:szCs w:val="22"/>
          <w:u w:val="single"/>
          <w:lang w:eastAsia="ar-SA"/>
        </w:rPr>
        <w:t xml:space="preserve">PNRR </w:t>
      </w:r>
      <w:r w:rsidR="001572CE">
        <w:rPr>
          <w:rFonts w:asciiTheme="minorHAnsi" w:eastAsiaTheme="minorEastAsia" w:hAnsiTheme="minorHAnsi" w:cstheme="minorHAnsi"/>
          <w:sz w:val="22"/>
          <w:szCs w:val="22"/>
          <w:u w:val="single"/>
          <w:lang w:eastAsia="ar-SA"/>
        </w:rPr>
        <w:t xml:space="preserve">PER </w:t>
      </w:r>
      <w:r w:rsidR="001572CE" w:rsidRPr="001572CE">
        <w:rPr>
          <w:rFonts w:asciiTheme="minorHAnsi" w:eastAsiaTheme="minorEastAsia" w:hAnsiTheme="minorHAnsi" w:cstheme="minorHAnsi"/>
          <w:sz w:val="22"/>
          <w:szCs w:val="22"/>
          <w:u w:val="single"/>
          <w:lang w:eastAsia="ar-SA"/>
        </w:rPr>
        <w:t>COMPONENTI DEL TEAM PER LA DISPERSIONE</w:t>
      </w:r>
    </w:p>
    <w:p w14:paraId="1F236674" w14:textId="77777777" w:rsidR="00C20594" w:rsidRPr="00E373EC" w:rsidRDefault="00C20594" w:rsidP="00C20594">
      <w:pPr>
        <w:autoSpaceDE w:val="0"/>
        <w:spacing w:line="276"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ab/>
      </w:r>
      <w:r w:rsidRPr="00E373EC">
        <w:rPr>
          <w:rFonts w:asciiTheme="minorHAnsi" w:eastAsiaTheme="minorEastAsia" w:hAnsiTheme="minorHAnsi" w:cstheme="minorHAnsi"/>
          <w:sz w:val="22"/>
          <w:szCs w:val="22"/>
        </w:rPr>
        <w:tab/>
      </w:r>
      <w:r w:rsidRPr="00E373EC">
        <w:rPr>
          <w:rFonts w:asciiTheme="minorHAnsi" w:eastAsiaTheme="minorEastAsia" w:hAnsiTheme="minorHAnsi" w:cstheme="minorHAnsi"/>
          <w:sz w:val="22"/>
          <w:szCs w:val="22"/>
        </w:rPr>
        <w:tab/>
      </w:r>
      <w:r w:rsidRPr="00E373EC">
        <w:rPr>
          <w:rFonts w:asciiTheme="minorHAnsi" w:eastAsiaTheme="minorEastAsia" w:hAnsiTheme="minorHAnsi" w:cstheme="minorHAnsi"/>
          <w:sz w:val="22"/>
          <w:szCs w:val="22"/>
        </w:rPr>
        <w:tab/>
      </w:r>
      <w:r w:rsidRPr="00E373EC">
        <w:rPr>
          <w:rFonts w:asciiTheme="minorHAnsi" w:eastAsiaTheme="minorEastAsia" w:hAnsiTheme="minorHAnsi" w:cstheme="minorHAnsi"/>
          <w:sz w:val="22"/>
          <w:szCs w:val="22"/>
        </w:rPr>
        <w:tab/>
      </w:r>
      <w:r w:rsidRPr="00E373EC">
        <w:rPr>
          <w:rFonts w:asciiTheme="minorHAnsi" w:eastAsiaTheme="minorEastAsia" w:hAnsiTheme="minorHAnsi" w:cstheme="minorHAnsi"/>
          <w:sz w:val="22"/>
          <w:szCs w:val="22"/>
        </w:rPr>
        <w:tab/>
      </w:r>
      <w:r w:rsidRPr="00E373EC">
        <w:rPr>
          <w:rFonts w:asciiTheme="minorHAnsi" w:eastAsiaTheme="minorEastAsia" w:hAnsiTheme="minorHAnsi" w:cstheme="minorHAnsi"/>
          <w:sz w:val="22"/>
          <w:szCs w:val="22"/>
        </w:rPr>
        <w:tab/>
      </w:r>
      <w:r w:rsidRPr="00E373EC">
        <w:rPr>
          <w:rFonts w:asciiTheme="minorHAnsi" w:eastAsiaTheme="minorEastAsia" w:hAnsiTheme="minorHAnsi" w:cstheme="minorHAnsi"/>
          <w:sz w:val="22"/>
          <w:szCs w:val="22"/>
        </w:rPr>
        <w:tab/>
        <w:t xml:space="preserve">      </w:t>
      </w:r>
    </w:p>
    <w:p w14:paraId="2C1E39B9" w14:textId="77777777" w:rsidR="00C20594" w:rsidRPr="00E373EC" w:rsidRDefault="00C20594" w:rsidP="00C20594">
      <w:pPr>
        <w:autoSpaceDE w:val="0"/>
        <w:spacing w:line="276" w:lineRule="auto"/>
        <w:ind w:left="5664" w:firstLine="708"/>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Al Dirigente Scolastico</w:t>
      </w:r>
    </w:p>
    <w:p w14:paraId="1E992FEC" w14:textId="77777777" w:rsidR="00C20594" w:rsidRPr="00E373EC"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E373EC" w:rsidRDefault="00C20594" w:rsidP="00C20594">
      <w:pPr>
        <w:autoSpaceDE w:val="0"/>
        <w:spacing w:line="480"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E373EC" w:rsidRDefault="00C20594" w:rsidP="00C20594">
      <w:pPr>
        <w:autoSpaceDE w:val="0"/>
        <w:spacing w:line="480"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 xml:space="preserve">nato/a </w:t>
      </w:r>
      <w:proofErr w:type="spellStart"/>
      <w:r w:rsidRPr="00E373EC">
        <w:rPr>
          <w:rFonts w:asciiTheme="minorHAnsi" w:eastAsiaTheme="minorEastAsia" w:hAnsiTheme="minorHAnsi" w:cstheme="minorHAnsi"/>
          <w:sz w:val="22"/>
          <w:szCs w:val="22"/>
        </w:rPr>
        <w:t>a</w:t>
      </w:r>
      <w:proofErr w:type="spellEnd"/>
      <w:r w:rsidRPr="00E373EC">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E373EC" w:rsidRDefault="00C20594" w:rsidP="00C20594">
      <w:pPr>
        <w:autoSpaceDE w:val="0"/>
        <w:spacing w:line="480"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codice fiscale |__|__|__|__|__|__|__|__|__|__|__|__|__|__|__|__|</w:t>
      </w:r>
    </w:p>
    <w:p w14:paraId="18A8EF8D" w14:textId="77777777" w:rsidR="00C20594" w:rsidRPr="00E373EC" w:rsidRDefault="00C20594" w:rsidP="00C20594">
      <w:pPr>
        <w:autoSpaceDE w:val="0"/>
        <w:spacing w:line="480"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E373EC" w:rsidRDefault="00C20594" w:rsidP="00C20594">
      <w:pPr>
        <w:autoSpaceDE w:val="0"/>
        <w:spacing w:line="480"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 xml:space="preserve">recapito tel. _____________________________ recapito </w:t>
      </w:r>
      <w:proofErr w:type="spellStart"/>
      <w:r w:rsidRPr="00E373EC">
        <w:rPr>
          <w:rFonts w:asciiTheme="minorHAnsi" w:eastAsiaTheme="minorEastAsia" w:hAnsiTheme="minorHAnsi" w:cstheme="minorHAnsi"/>
          <w:sz w:val="22"/>
          <w:szCs w:val="22"/>
        </w:rPr>
        <w:t>cell</w:t>
      </w:r>
      <w:proofErr w:type="spellEnd"/>
      <w:r w:rsidRPr="00E373EC">
        <w:rPr>
          <w:rFonts w:asciiTheme="minorHAnsi" w:eastAsiaTheme="minorEastAsia" w:hAnsiTheme="minorHAnsi" w:cstheme="minorHAnsi"/>
          <w:sz w:val="22"/>
          <w:szCs w:val="22"/>
        </w:rPr>
        <w:t>. _____________________</w:t>
      </w:r>
    </w:p>
    <w:p w14:paraId="64C92FA0" w14:textId="77777777" w:rsidR="00C20594" w:rsidRPr="00E373EC" w:rsidRDefault="00C20594" w:rsidP="00C20594">
      <w:pPr>
        <w:autoSpaceDE w:val="0"/>
        <w:spacing w:line="480"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E373EC" w:rsidRDefault="00C20594" w:rsidP="00C20594">
      <w:pPr>
        <w:autoSpaceDE w:val="0"/>
        <w:spacing w:line="480" w:lineRule="auto"/>
        <w:rPr>
          <w:rFonts w:asciiTheme="minorHAnsi" w:eastAsiaTheme="minorEastAsia" w:hAnsiTheme="minorHAnsi" w:cstheme="minorHAnsi"/>
          <w:b/>
          <w:sz w:val="22"/>
          <w:szCs w:val="22"/>
        </w:rPr>
      </w:pPr>
      <w:r w:rsidRPr="00E373EC">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E373EC" w:rsidRDefault="00C20594" w:rsidP="00C20594">
      <w:pPr>
        <w:autoSpaceDE w:val="0"/>
        <w:spacing w:line="480" w:lineRule="auto"/>
        <w:jc w:val="center"/>
        <w:rPr>
          <w:rFonts w:asciiTheme="minorHAnsi" w:eastAsiaTheme="minorEastAsia" w:hAnsiTheme="minorHAnsi" w:cstheme="minorHAnsi"/>
          <w:sz w:val="22"/>
          <w:szCs w:val="22"/>
        </w:rPr>
      </w:pPr>
      <w:r w:rsidRPr="00E373EC">
        <w:rPr>
          <w:rFonts w:asciiTheme="minorHAnsi" w:eastAsiaTheme="minorEastAsia" w:hAnsiTheme="minorHAnsi" w:cstheme="minorHAnsi"/>
          <w:b/>
          <w:sz w:val="22"/>
          <w:szCs w:val="22"/>
        </w:rPr>
        <w:t>CHIEDE</w:t>
      </w:r>
    </w:p>
    <w:p w14:paraId="5D20E058" w14:textId="5546A77D" w:rsidR="00C20594" w:rsidRPr="00E373EC" w:rsidRDefault="00C20594" w:rsidP="00C20594">
      <w:pPr>
        <w:autoSpaceDE w:val="0"/>
        <w:spacing w:line="480" w:lineRule="auto"/>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Di partecipare alla selezione per l’attribuzione dell’incarico di</w:t>
      </w:r>
      <w:r w:rsidR="0067471F" w:rsidRPr="00E373EC">
        <w:rPr>
          <w:rFonts w:asciiTheme="minorHAnsi" w:eastAsiaTheme="minorEastAsia" w:hAnsiTheme="minorHAnsi" w:cstheme="minorHAnsi"/>
          <w:sz w:val="22"/>
          <w:szCs w:val="22"/>
        </w:rPr>
        <w:t xml:space="preserve"> COMPONENTE DEL </w:t>
      </w:r>
      <w:r w:rsidR="00A04EB6" w:rsidRPr="00E373EC">
        <w:rPr>
          <w:rFonts w:asciiTheme="minorHAnsi" w:eastAsiaTheme="minorEastAsia" w:hAnsiTheme="minorHAnsi" w:cstheme="minorHAnsi"/>
          <w:sz w:val="22"/>
          <w:szCs w:val="22"/>
        </w:rPr>
        <w:t>GRUPPO DI LAVORO</w:t>
      </w:r>
      <w:r w:rsidRPr="00E373EC">
        <w:rPr>
          <w:rFonts w:asciiTheme="minorHAnsi" w:eastAsiaTheme="minorEastAsia" w:hAnsiTheme="minorHAnsi" w:cstheme="minorHAnsi"/>
          <w:sz w:val="22"/>
          <w:szCs w:val="22"/>
        </w:rPr>
        <w:t xml:space="preserve"> relativamente al progetto </w:t>
      </w:r>
      <w:r w:rsidR="00A04EB6" w:rsidRPr="00E373EC">
        <w:rPr>
          <w:rFonts w:asciiTheme="minorHAnsi" w:eastAsiaTheme="minorEastAsia" w:hAnsiTheme="minorHAnsi" w:cstheme="minorHAnsi"/>
          <w:sz w:val="22"/>
          <w:szCs w:val="22"/>
        </w:rPr>
        <w:t>di cui in oggetto</w:t>
      </w:r>
      <w:r w:rsidRPr="00E373EC">
        <w:rPr>
          <w:rFonts w:asciiTheme="minorHAnsi" w:eastAsiaTheme="minorEastAsia" w:hAnsiTheme="minorHAnsi" w:cstheme="minorHAnsi"/>
          <w:sz w:val="22"/>
          <w:szCs w:val="22"/>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E373EC"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E373EC" w:rsidRDefault="00743857" w:rsidP="00C20594">
            <w:pPr>
              <w:suppressAutoHyphens/>
              <w:spacing w:after="200"/>
              <w:mirrorIndents/>
              <w:rPr>
                <w:rFonts w:asciiTheme="minorHAnsi" w:eastAsiaTheme="minorEastAsia" w:hAnsiTheme="minorHAnsi" w:cstheme="minorHAnsi"/>
                <w:b/>
                <w:bCs/>
                <w:color w:val="333333"/>
                <w:sz w:val="22"/>
                <w:szCs w:val="22"/>
              </w:rPr>
            </w:pPr>
            <w:r w:rsidRPr="00E373EC">
              <w:rPr>
                <w:rFonts w:asciiTheme="minorHAnsi" w:eastAsiaTheme="minorEastAsia" w:hAnsiTheme="minorHAnsi" w:cstheme="minorHAnsi"/>
                <w:b/>
                <w:bCs/>
                <w:color w:val="333333"/>
                <w:sz w:val="22"/>
                <w:szCs w:val="22"/>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29390A9" w:rsidR="00743857" w:rsidRPr="00E373EC" w:rsidRDefault="00743857" w:rsidP="00C20594">
            <w:pPr>
              <w:suppressAutoHyphens/>
              <w:spacing w:after="200"/>
              <w:mirrorIndents/>
              <w:rPr>
                <w:rFonts w:asciiTheme="minorHAnsi" w:eastAsiaTheme="minorEastAsia" w:hAnsiTheme="minorHAnsi" w:cstheme="minorHAnsi"/>
                <w:b/>
                <w:bCs/>
                <w:color w:val="333333"/>
                <w:sz w:val="22"/>
                <w:szCs w:val="22"/>
              </w:rPr>
            </w:pPr>
            <w:r w:rsidRPr="00E373EC">
              <w:rPr>
                <w:rFonts w:asciiTheme="minorHAnsi" w:eastAsiaTheme="minorEastAsia" w:hAnsiTheme="minorHAnsi" w:cstheme="minorHAnsi"/>
                <w:b/>
                <w:bCs/>
                <w:color w:val="333333"/>
                <w:sz w:val="22"/>
                <w:szCs w:val="22"/>
              </w:rPr>
              <w:t xml:space="preserve">Barrare la casella per indicare </w:t>
            </w:r>
            <w:r w:rsidR="00A04EB6" w:rsidRPr="00E373EC">
              <w:rPr>
                <w:rFonts w:asciiTheme="minorHAnsi" w:eastAsiaTheme="minorEastAsia" w:hAnsiTheme="minorHAnsi" w:cstheme="minorHAnsi"/>
                <w:b/>
                <w:bCs/>
                <w:color w:val="333333"/>
                <w:sz w:val="22"/>
                <w:szCs w:val="22"/>
              </w:rPr>
              <w:t>la</w:t>
            </w:r>
            <w:r w:rsidR="00C949B2" w:rsidRPr="00E373EC">
              <w:rPr>
                <w:rFonts w:asciiTheme="minorHAnsi" w:eastAsiaTheme="minorEastAsia" w:hAnsiTheme="minorHAnsi" w:cstheme="minorHAnsi"/>
                <w:b/>
                <w:bCs/>
                <w:color w:val="333333"/>
                <w:sz w:val="22"/>
                <w:szCs w:val="22"/>
              </w:rPr>
              <w:t xml:space="preserve"> partecipazione</w:t>
            </w:r>
          </w:p>
        </w:tc>
      </w:tr>
      <w:tr w:rsidR="00EB52E0" w:rsidRPr="00E373EC"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035FA171" w:rsidR="00EB52E0" w:rsidRPr="00E373EC" w:rsidRDefault="00EB52E0" w:rsidP="00EB52E0">
            <w:pPr>
              <w:suppressAutoHyphens/>
              <w:spacing w:after="200"/>
              <w:mirrorIndents/>
              <w:rPr>
                <w:rFonts w:asciiTheme="minorHAnsi" w:eastAsiaTheme="minorEastAsia" w:hAnsiTheme="minorHAnsi" w:cstheme="minorHAnsi"/>
                <w:b/>
                <w:bCs/>
                <w:color w:val="333333"/>
                <w:sz w:val="22"/>
                <w:szCs w:val="22"/>
              </w:rPr>
            </w:pPr>
            <w:r w:rsidRPr="00E373EC">
              <w:rPr>
                <w:rFonts w:asciiTheme="minorHAnsi" w:hAnsiTheme="minorHAnsi" w:cstheme="minorHAnsi"/>
                <w:sz w:val="22"/>
                <w:szCs w:val="22"/>
              </w:rPr>
              <w:t xml:space="preserve">Componente </w:t>
            </w:r>
            <w:r w:rsidR="00374F3A" w:rsidRPr="00E373EC">
              <w:rPr>
                <w:rFonts w:asciiTheme="minorHAnsi" w:hAnsiTheme="minorHAnsi" w:cstheme="minorHAnsi"/>
                <w:sz w:val="22"/>
                <w:szCs w:val="22"/>
              </w:rPr>
              <w:t>del Team per la Dispersione</w:t>
            </w:r>
            <w:r w:rsidR="00C949B2" w:rsidRPr="00E373EC">
              <w:rPr>
                <w:rFonts w:asciiTheme="minorHAnsi" w:hAnsiTheme="minorHAnsi" w:cstheme="minorHAnsi"/>
                <w:sz w:val="22"/>
                <w:szCs w:val="22"/>
              </w:rPr>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E373EC" w:rsidRDefault="00EB52E0" w:rsidP="00EB52E0">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E373EC"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E373EC" w:rsidRDefault="00C20594" w:rsidP="00C20594">
      <w:pPr>
        <w:autoSpaceDE w:val="0"/>
        <w:spacing w:after="200"/>
        <w:mirrorIndents/>
        <w:rPr>
          <w:rFonts w:asciiTheme="minorHAnsi" w:eastAsiaTheme="minorEastAsia" w:hAnsiTheme="minorHAnsi" w:cstheme="minorHAnsi"/>
          <w:sz w:val="22"/>
          <w:szCs w:val="22"/>
          <w:lang w:eastAsia="ar-SA"/>
        </w:rPr>
      </w:pPr>
      <w:r w:rsidRPr="00E373EC">
        <w:rPr>
          <w:rFonts w:asciiTheme="minorHAnsi" w:eastAsiaTheme="minorEastAsia" w:hAnsiTheme="minorHAnsi" w:cstheme="minorHAnsi"/>
          <w:sz w:val="22"/>
          <w:szCs w:val="22"/>
        </w:rPr>
        <w:t>A tal fine, consapevole della responsabilità penale e della decadenza da eventuali benefici acquisiti</w:t>
      </w:r>
      <w:r w:rsidRPr="00E373EC">
        <w:rPr>
          <w:rFonts w:asciiTheme="minorHAnsi" w:eastAsiaTheme="minorEastAsia" w:hAnsiTheme="minorHAnsi" w:cstheme="minorHAnsi"/>
          <w:sz w:val="22"/>
          <w:szCs w:val="22"/>
          <w:lang w:eastAsia="ar-SA"/>
        </w:rPr>
        <w:t>. N</w:t>
      </w:r>
      <w:r w:rsidRPr="00E373EC">
        <w:rPr>
          <w:rFonts w:asciiTheme="minorHAnsi" w:eastAsiaTheme="minorEastAsia" w:hAnsiTheme="minorHAnsi" w:cstheme="minorHAnsi"/>
          <w:sz w:val="22"/>
          <w:szCs w:val="22"/>
        </w:rPr>
        <w:t xml:space="preserve">el caso di dichiarazioni mendaci, </w:t>
      </w:r>
      <w:r w:rsidRPr="00E373EC">
        <w:rPr>
          <w:rFonts w:asciiTheme="minorHAnsi" w:eastAsiaTheme="minorEastAsia" w:hAnsiTheme="minorHAnsi" w:cstheme="minorHAnsi"/>
          <w:b/>
          <w:sz w:val="22"/>
          <w:szCs w:val="22"/>
        </w:rPr>
        <w:t>dichiara</w:t>
      </w:r>
      <w:r w:rsidRPr="00E373EC">
        <w:rPr>
          <w:rFonts w:asciiTheme="minorHAnsi" w:eastAsiaTheme="minorEastAsia" w:hAnsiTheme="minorHAnsi" w:cstheme="minorHAnsi"/>
          <w:sz w:val="22"/>
          <w:szCs w:val="22"/>
        </w:rPr>
        <w:t xml:space="preserve"> sotto la propria responsabilità quanto segue:</w:t>
      </w:r>
    </w:p>
    <w:p w14:paraId="511BB682" w14:textId="77777777" w:rsidR="00C20594" w:rsidRPr="00E373EC"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di aver preso visione delle condizioni previste dal bando</w:t>
      </w:r>
    </w:p>
    <w:p w14:paraId="2F358799" w14:textId="77777777" w:rsidR="00C20594" w:rsidRPr="00E373EC"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di essere in godimento dei diritti politici</w:t>
      </w:r>
    </w:p>
    <w:p w14:paraId="339FC16A" w14:textId="317F4DCB" w:rsidR="00C20594" w:rsidRPr="00E373EC"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di non aver subito condanne penali ovvero di avere i seguenti provvedimenti penali</w:t>
      </w:r>
    </w:p>
    <w:p w14:paraId="12CBC844" w14:textId="77777777" w:rsidR="00C20594" w:rsidRPr="00E373EC" w:rsidRDefault="00C20594" w:rsidP="00C20594">
      <w:pPr>
        <w:autoSpaceDE w:val="0"/>
        <w:spacing w:after="200"/>
        <w:contextualSpacing/>
        <w:mirrorIndents/>
        <w:rPr>
          <w:rFonts w:asciiTheme="minorHAnsi" w:eastAsiaTheme="minorEastAsia" w:hAnsiTheme="minorHAnsi" w:cstheme="minorHAnsi"/>
          <w:sz w:val="22"/>
          <w:szCs w:val="22"/>
        </w:rPr>
      </w:pPr>
    </w:p>
    <w:p w14:paraId="2ECE9A7E" w14:textId="77777777" w:rsidR="00C20594" w:rsidRPr="00E373EC" w:rsidRDefault="00C20594" w:rsidP="00C20594">
      <w:pPr>
        <w:autoSpaceDE w:val="0"/>
        <w:spacing w:after="200"/>
        <w:contextualSpacing/>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__________________________________________________________________</w:t>
      </w:r>
    </w:p>
    <w:p w14:paraId="5BFFE39D" w14:textId="77777777" w:rsidR="00EB52E0" w:rsidRPr="00E373EC"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470999AE" w14:textId="2FF819BB" w:rsidR="00C20594" w:rsidRPr="00E373EC"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 xml:space="preserve">di non avere procedimenti penali pendenti, ovvero di avere i seguenti procedimenti penali pendenti: </w:t>
      </w:r>
    </w:p>
    <w:p w14:paraId="5659941B" w14:textId="77777777" w:rsidR="00C20594" w:rsidRPr="00E373EC"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E373EC" w:rsidRDefault="00C20594" w:rsidP="00C20594">
      <w:pPr>
        <w:autoSpaceDE w:val="0"/>
        <w:spacing w:after="200"/>
        <w:contextualSpacing/>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__________________________________________________________________</w:t>
      </w:r>
    </w:p>
    <w:p w14:paraId="4A0D341C" w14:textId="77777777" w:rsidR="00EB52E0" w:rsidRPr="00E373EC"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E373EC"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di impegnarsi a documentare puntualmente tutta l’attività svolta</w:t>
      </w:r>
    </w:p>
    <w:p w14:paraId="5B156EB8" w14:textId="77777777" w:rsidR="00C20594" w:rsidRPr="00E373EC" w:rsidRDefault="00C20594" w:rsidP="00C20594">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lastRenderedPageBreak/>
        <w:t>di essere disponibile ad adattarsi al calendario definito dal Gruppo Operativo di Piano</w:t>
      </w:r>
    </w:p>
    <w:p w14:paraId="06D20897" w14:textId="50807122" w:rsidR="0008242F" w:rsidRPr="00E373EC" w:rsidRDefault="00C20594" w:rsidP="0008242F">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E373EC" w:rsidRDefault="00C20594" w:rsidP="005E1D00">
      <w:pPr>
        <w:numPr>
          <w:ilvl w:val="0"/>
          <w:numId w:val="19"/>
        </w:numPr>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 xml:space="preserve">di avere la competenza informatica l’uso della piattaforma on line “Gestione progetti </w:t>
      </w:r>
      <w:r w:rsidR="00EB52E0" w:rsidRPr="00E373EC">
        <w:rPr>
          <w:rFonts w:asciiTheme="minorHAnsi" w:eastAsiaTheme="minorEastAsia" w:hAnsiTheme="minorHAnsi" w:cstheme="minorHAnsi"/>
          <w:sz w:val="22"/>
          <w:szCs w:val="22"/>
        </w:rPr>
        <w:t>PNRR</w:t>
      </w:r>
      <w:r w:rsidRPr="00E373EC">
        <w:rPr>
          <w:rFonts w:asciiTheme="minorHAnsi" w:eastAsiaTheme="minorEastAsia" w:hAnsiTheme="minorHAnsi" w:cstheme="minorHAnsi"/>
          <w:sz w:val="22"/>
          <w:szCs w:val="22"/>
        </w:rPr>
        <w:t>”</w:t>
      </w:r>
    </w:p>
    <w:p w14:paraId="3B9D2D50" w14:textId="3AE830CF" w:rsidR="00D52F60" w:rsidRPr="00E373EC" w:rsidRDefault="00C20594" w:rsidP="00C20594">
      <w:pPr>
        <w:autoSpaceDE w:val="0"/>
        <w:spacing w:after="200"/>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Data___________________ firma_____________________________________________</w:t>
      </w:r>
    </w:p>
    <w:p w14:paraId="7B09DBE0" w14:textId="77777777" w:rsidR="00C20594" w:rsidRPr="00E373EC" w:rsidRDefault="00C20594" w:rsidP="00C20594">
      <w:pPr>
        <w:autoSpaceDE w:val="0"/>
        <w:spacing w:after="200"/>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 xml:space="preserve">Si allega alla presente </w:t>
      </w:r>
    </w:p>
    <w:p w14:paraId="44450B99" w14:textId="77777777" w:rsidR="00C20594" w:rsidRPr="00E373EC"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Documento di identità in fotocopia</w:t>
      </w:r>
    </w:p>
    <w:p w14:paraId="27DAC3BA" w14:textId="77777777" w:rsidR="00C20594" w:rsidRPr="00E373EC"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Allegato B (griglia di valutazione)</w:t>
      </w:r>
    </w:p>
    <w:p w14:paraId="0E937391" w14:textId="7BD83CA2" w:rsidR="00C20594" w:rsidRPr="00E373EC" w:rsidRDefault="00C20594" w:rsidP="00C20594">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Curriculum Vita</w:t>
      </w:r>
      <w:r w:rsidR="00EB52E0" w:rsidRPr="00E373EC">
        <w:rPr>
          <w:rFonts w:asciiTheme="minorHAnsi" w:eastAsiaTheme="minorEastAsia" w:hAnsiTheme="minorHAnsi" w:cstheme="minorHAnsi"/>
          <w:sz w:val="22"/>
          <w:szCs w:val="22"/>
        </w:rPr>
        <w:t>e</w:t>
      </w:r>
    </w:p>
    <w:p w14:paraId="49C52F9B" w14:textId="77777777" w:rsidR="00C20594" w:rsidRPr="00E373EC"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 xml:space="preserve">N.B.: </w:t>
      </w:r>
      <w:r w:rsidRPr="00E373EC">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E373EC"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60719355" w:rsidR="00C20594" w:rsidRPr="00E373EC"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E373EC">
        <w:rPr>
          <w:rFonts w:asciiTheme="minorHAnsi" w:eastAsiaTheme="minorEastAsia" w:hAnsiTheme="minorHAnsi" w:cstheme="minorHAnsi"/>
          <w:b/>
          <w:sz w:val="22"/>
          <w:szCs w:val="22"/>
        </w:rPr>
        <w:t>DICHIARAZIONI AGGIUNTIVE</w:t>
      </w:r>
    </w:p>
    <w:p w14:paraId="64A77795" w14:textId="77777777" w:rsidR="00C20594" w:rsidRPr="00E373EC" w:rsidRDefault="00C20594" w:rsidP="00C20594">
      <w:pPr>
        <w:autoSpaceDE w:val="0"/>
        <w:autoSpaceDN w:val="0"/>
        <w:adjustRightInd w:val="0"/>
        <w:mirrorIndents/>
        <w:rPr>
          <w:rFonts w:asciiTheme="minorHAnsi" w:eastAsiaTheme="minorEastAsia" w:hAnsiTheme="minorHAnsi" w:cstheme="minorHAnsi"/>
          <w:b/>
          <w:i/>
          <w:sz w:val="22"/>
          <w:szCs w:val="22"/>
        </w:rPr>
      </w:pPr>
      <w:r w:rsidRPr="00E373EC">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E373EC" w:rsidRDefault="00C20594" w:rsidP="00C20594">
      <w:pPr>
        <w:autoSpaceDE w:val="0"/>
        <w:autoSpaceDN w:val="0"/>
        <w:adjustRightInd w:val="0"/>
        <w:mirrorIndents/>
        <w:rPr>
          <w:rFonts w:asciiTheme="minorHAnsi" w:eastAsiaTheme="minorEastAsia" w:hAnsiTheme="minorHAnsi" w:cstheme="minorHAnsi"/>
          <w:b/>
          <w:i/>
          <w:sz w:val="22"/>
          <w:szCs w:val="22"/>
        </w:rPr>
      </w:pPr>
      <w:r w:rsidRPr="00E373EC">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E373EC" w:rsidRDefault="00C20594" w:rsidP="00C20594">
      <w:pPr>
        <w:autoSpaceDE w:val="0"/>
        <w:autoSpaceDN w:val="0"/>
        <w:adjustRightInd w:val="0"/>
        <w:mirrorIndents/>
        <w:rPr>
          <w:rFonts w:asciiTheme="minorHAnsi" w:eastAsiaTheme="minorEastAsia" w:hAnsiTheme="minorHAnsi" w:cstheme="minorHAnsi"/>
          <w:b/>
          <w:i/>
          <w:sz w:val="22"/>
          <w:szCs w:val="22"/>
        </w:rPr>
      </w:pPr>
      <w:r w:rsidRPr="00E373EC">
        <w:rPr>
          <w:rFonts w:asciiTheme="minorHAnsi" w:eastAsiaTheme="minorEastAsia" w:hAnsiTheme="minorHAnsi" w:cstheme="minorHAnsi"/>
          <w:b/>
          <w:i/>
          <w:sz w:val="22"/>
          <w:szCs w:val="22"/>
        </w:rPr>
        <w:t>DELL'ART. 76 DEL MEDESIMO DPR 445/2000 DICHIARA DI AVERE LA NECESSARIA CONOSCENZA DELLA</w:t>
      </w:r>
    </w:p>
    <w:p w14:paraId="15E97709" w14:textId="1A71F840" w:rsidR="00C20594" w:rsidRPr="00E373EC" w:rsidRDefault="00C20594" w:rsidP="00C20594">
      <w:pPr>
        <w:autoSpaceDE w:val="0"/>
        <w:autoSpaceDN w:val="0"/>
        <w:adjustRightInd w:val="0"/>
        <w:mirrorIndents/>
        <w:rPr>
          <w:rFonts w:asciiTheme="minorHAnsi" w:eastAsiaTheme="minorEastAsia" w:hAnsiTheme="minorHAnsi" w:cstheme="minorHAnsi"/>
          <w:b/>
          <w:i/>
          <w:sz w:val="22"/>
          <w:szCs w:val="22"/>
        </w:rPr>
      </w:pPr>
      <w:r w:rsidRPr="00E373EC">
        <w:rPr>
          <w:rFonts w:asciiTheme="minorHAnsi" w:eastAsiaTheme="minorEastAsia" w:hAnsiTheme="minorHAnsi" w:cstheme="minorHAnsi"/>
          <w:b/>
          <w:i/>
          <w:sz w:val="22"/>
          <w:szCs w:val="22"/>
        </w:rPr>
        <w:t xml:space="preserve">PIATTAFORMA </w:t>
      </w:r>
      <w:r w:rsidR="0067471F" w:rsidRPr="00E373EC">
        <w:rPr>
          <w:rFonts w:asciiTheme="minorHAnsi" w:eastAsiaTheme="minorEastAsia" w:hAnsiTheme="minorHAnsi" w:cstheme="minorHAnsi"/>
          <w:b/>
          <w:i/>
          <w:sz w:val="22"/>
          <w:szCs w:val="22"/>
        </w:rPr>
        <w:t>PNRR</w:t>
      </w:r>
      <w:r w:rsidRPr="00E373EC">
        <w:rPr>
          <w:rFonts w:asciiTheme="minorHAnsi" w:eastAsiaTheme="minorEastAsia" w:hAnsiTheme="minorHAnsi" w:cstheme="minorHAnsi"/>
          <w:b/>
          <w:i/>
          <w:sz w:val="22"/>
          <w:szCs w:val="22"/>
        </w:rPr>
        <w:t xml:space="preserve"> E DI QUANT’ALTRO OCCORRENTE PER SVOLGERE CON CORRETTEZZA TEMPESTIVITA’ ED EFFICACIA I COMPITI INERENTI </w:t>
      </w:r>
      <w:r w:rsidR="00C949B2" w:rsidRPr="00E373EC">
        <w:rPr>
          <w:rFonts w:asciiTheme="minorHAnsi" w:eastAsiaTheme="minorEastAsia" w:hAnsiTheme="minorHAnsi" w:cstheme="minorHAnsi"/>
          <w:b/>
          <w:i/>
          <w:sz w:val="22"/>
          <w:szCs w:val="22"/>
        </w:rPr>
        <w:t>AL</w:t>
      </w:r>
      <w:r w:rsidRPr="00E373EC">
        <w:rPr>
          <w:rFonts w:asciiTheme="minorHAnsi" w:eastAsiaTheme="minorEastAsia" w:hAnsiTheme="minorHAnsi" w:cstheme="minorHAnsi"/>
          <w:b/>
          <w:i/>
          <w:sz w:val="22"/>
          <w:szCs w:val="22"/>
        </w:rPr>
        <w:t>LA FIGURA PROFESSIONALE PER LA QUALE SI PARTECIPA</w:t>
      </w:r>
      <w:r w:rsidR="0067471F" w:rsidRPr="00E373EC">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E373EC"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E373EC" w:rsidRDefault="00C20594" w:rsidP="00C20594">
      <w:pPr>
        <w:autoSpaceDE w:val="0"/>
        <w:spacing w:after="200"/>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E373EC" w:rsidRDefault="002B13C0" w:rsidP="00C20594">
      <w:pPr>
        <w:autoSpaceDE w:val="0"/>
        <w:spacing w:after="200"/>
        <w:mirrorIndents/>
        <w:rPr>
          <w:rFonts w:asciiTheme="minorHAnsi" w:eastAsiaTheme="minorEastAsia" w:hAnsiTheme="minorHAnsi" w:cstheme="minorHAnsi"/>
          <w:sz w:val="22"/>
          <w:szCs w:val="22"/>
        </w:rPr>
      </w:pPr>
    </w:p>
    <w:p w14:paraId="6B4A6260" w14:textId="2CF7355A" w:rsidR="00C20594" w:rsidRPr="00E373EC" w:rsidRDefault="00C20594" w:rsidP="00C20594">
      <w:pPr>
        <w:autoSpaceDE w:val="0"/>
        <w:spacing w:after="200"/>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Il/la sottoscritto/a, ai sensi della legge 196/03, autorizza e alle successive modifiche e integrazioni GDPR 679/2016, autorizza l’istituto</w:t>
      </w:r>
      <w:r w:rsidR="00EA6185">
        <w:rPr>
          <w:rFonts w:asciiTheme="minorHAnsi" w:eastAsiaTheme="minorEastAsia" w:hAnsiTheme="minorHAnsi" w:cstheme="minorHAnsi"/>
          <w:sz w:val="22"/>
          <w:szCs w:val="22"/>
        </w:rPr>
        <w:t xml:space="preserve"> CPIA 1 Pisa</w:t>
      </w:r>
      <w:r w:rsidRPr="00E373EC">
        <w:rPr>
          <w:rFonts w:asciiTheme="minorHAnsi" w:eastAsiaTheme="minorEastAsia" w:hAnsiTheme="minorHAnsi" w:cstheme="minorHAnsi"/>
          <w:sz w:val="22"/>
          <w:szCs w:val="22"/>
        </w:rPr>
        <w:t xml:space="preserve"> al trattamento dei dati contenuti nella presente autocertificazione esclusivamente nell’ambito e per i fini istituzionali della Pubblica Amministrazione</w:t>
      </w:r>
    </w:p>
    <w:p w14:paraId="5C5FC0BA" w14:textId="77777777" w:rsidR="002B13C0" w:rsidRPr="00E373EC" w:rsidRDefault="002B13C0" w:rsidP="00C20594">
      <w:pPr>
        <w:autoSpaceDE w:val="0"/>
        <w:spacing w:after="200"/>
        <w:mirrorIndents/>
        <w:rPr>
          <w:rFonts w:asciiTheme="minorHAnsi" w:eastAsiaTheme="minorEastAsia" w:hAnsiTheme="minorHAnsi" w:cstheme="minorHAnsi"/>
          <w:sz w:val="22"/>
          <w:szCs w:val="22"/>
        </w:rPr>
      </w:pPr>
    </w:p>
    <w:p w14:paraId="7217749C" w14:textId="535B6EFA" w:rsidR="005E1D00" w:rsidRPr="00E373EC" w:rsidRDefault="00C20594" w:rsidP="00EB52E0">
      <w:pPr>
        <w:autoSpaceDE w:val="0"/>
        <w:spacing w:after="200"/>
        <w:mirrorIndents/>
        <w:rPr>
          <w:rFonts w:asciiTheme="minorHAnsi" w:eastAsiaTheme="minorEastAsia" w:hAnsiTheme="minorHAnsi" w:cstheme="minorHAnsi"/>
          <w:sz w:val="22"/>
          <w:szCs w:val="22"/>
        </w:rPr>
      </w:pPr>
      <w:r w:rsidRPr="00E373EC">
        <w:rPr>
          <w:rFonts w:asciiTheme="minorHAnsi" w:eastAsiaTheme="minorEastAsia" w:hAnsiTheme="minorHAnsi" w:cstheme="minorHAnsi"/>
          <w:sz w:val="22"/>
          <w:szCs w:val="22"/>
        </w:rPr>
        <w:t>Data___________________ firma____________________________________________</w:t>
      </w:r>
    </w:p>
    <w:p w14:paraId="75BD6048" w14:textId="7D23A6D5" w:rsidR="00566D97" w:rsidRPr="00E373EC" w:rsidRDefault="00566D97" w:rsidP="00EB52E0">
      <w:pPr>
        <w:autoSpaceDE w:val="0"/>
        <w:spacing w:after="200"/>
        <w:mirrorIndents/>
        <w:rPr>
          <w:rFonts w:asciiTheme="minorHAnsi" w:eastAsiaTheme="minorEastAsia" w:hAnsiTheme="minorHAnsi" w:cstheme="minorHAnsi"/>
          <w:sz w:val="22"/>
          <w:szCs w:val="22"/>
        </w:rPr>
      </w:pPr>
    </w:p>
    <w:p w14:paraId="5BC4432C" w14:textId="1351CA53" w:rsidR="00566D97" w:rsidRPr="00E373EC" w:rsidRDefault="00566D97" w:rsidP="00EB52E0">
      <w:pPr>
        <w:autoSpaceDE w:val="0"/>
        <w:spacing w:after="200"/>
        <w:mirrorIndents/>
        <w:rPr>
          <w:rFonts w:asciiTheme="minorHAnsi" w:eastAsiaTheme="minorEastAsia" w:hAnsiTheme="minorHAnsi" w:cstheme="minorHAnsi"/>
          <w:sz w:val="22"/>
          <w:szCs w:val="22"/>
        </w:rPr>
      </w:pPr>
    </w:p>
    <w:p w14:paraId="43CB95BD" w14:textId="4FA51249" w:rsidR="00ED0B72" w:rsidRDefault="00ED0B72">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br w:type="page"/>
      </w:r>
    </w:p>
    <w:p w14:paraId="0ABB5D81" w14:textId="77777777" w:rsidR="00566D97" w:rsidRPr="00E373EC" w:rsidRDefault="00566D97" w:rsidP="00EB52E0">
      <w:pPr>
        <w:autoSpaceDE w:val="0"/>
        <w:spacing w:after="200"/>
        <w:mirrorIndents/>
        <w:rPr>
          <w:rFonts w:asciiTheme="minorHAnsi" w:eastAsiaTheme="minorEastAsia" w:hAnsiTheme="minorHAnsi" w:cstheme="min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E373EC"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ECE234" w14:textId="2B89AFCB" w:rsidR="00C20594" w:rsidRPr="00F31D4C" w:rsidRDefault="00C20594" w:rsidP="00F31D4C">
            <w:pPr>
              <w:jc w:val="center"/>
              <w:rPr>
                <w:rFonts w:asciiTheme="minorHAnsi" w:hAnsiTheme="minorHAnsi" w:cstheme="minorHAnsi"/>
                <w:b/>
                <w:sz w:val="22"/>
                <w:szCs w:val="22"/>
              </w:rPr>
            </w:pPr>
            <w:r w:rsidRPr="00E373EC">
              <w:rPr>
                <w:rFonts w:asciiTheme="minorHAnsi" w:hAnsiTheme="minorHAnsi" w:cstheme="minorHAnsi"/>
                <w:b/>
                <w:bCs/>
                <w:sz w:val="22"/>
                <w:szCs w:val="22"/>
              </w:rPr>
              <w:br w:type="page"/>
              <w:t xml:space="preserve">ALLEGATO B: </w:t>
            </w:r>
            <w:r w:rsidRPr="00E373EC">
              <w:rPr>
                <w:rFonts w:asciiTheme="minorHAnsi" w:hAnsiTheme="minorHAnsi" w:cstheme="minorHAnsi"/>
                <w:b/>
                <w:sz w:val="22"/>
                <w:szCs w:val="22"/>
              </w:rPr>
              <w:t xml:space="preserve">GRIGLIA DI VALUTAZIONE DEI TITOLI PER </w:t>
            </w:r>
            <w:r w:rsidR="005E1D00" w:rsidRPr="00E373EC">
              <w:rPr>
                <w:rFonts w:asciiTheme="minorHAnsi" w:hAnsiTheme="minorHAnsi" w:cstheme="minorHAnsi"/>
                <w:b/>
                <w:sz w:val="22"/>
                <w:szCs w:val="22"/>
              </w:rPr>
              <w:t xml:space="preserve">COMPONENTI DEL </w:t>
            </w:r>
            <w:r w:rsidR="00374F3A" w:rsidRPr="00E373EC">
              <w:rPr>
                <w:rFonts w:asciiTheme="minorHAnsi" w:hAnsiTheme="minorHAnsi" w:cstheme="minorHAnsi"/>
                <w:b/>
                <w:sz w:val="22"/>
                <w:szCs w:val="22"/>
              </w:rPr>
              <w:t>TEAM PER LA DISPERSIONE</w:t>
            </w:r>
          </w:p>
        </w:tc>
      </w:tr>
      <w:tr w:rsidR="00C20594" w:rsidRPr="00E373EC"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E373EC" w:rsidRDefault="00C20594" w:rsidP="00C20594">
            <w:pPr>
              <w:snapToGrid w:val="0"/>
              <w:rPr>
                <w:rFonts w:asciiTheme="minorHAnsi" w:hAnsiTheme="minorHAnsi" w:cstheme="minorHAnsi"/>
                <w:b/>
                <w:sz w:val="22"/>
                <w:szCs w:val="22"/>
              </w:rPr>
            </w:pPr>
            <w:r w:rsidRPr="00E373EC">
              <w:rPr>
                <w:rFonts w:asciiTheme="minorHAnsi" w:hAnsiTheme="minorHAnsi" w:cstheme="minorHAnsi"/>
                <w:b/>
                <w:sz w:val="22"/>
                <w:szCs w:val="22"/>
                <w:u w:val="single"/>
              </w:rPr>
              <w:t>Criteri di ammissione:</w:t>
            </w:r>
            <w:r w:rsidRPr="00E373EC">
              <w:rPr>
                <w:rFonts w:asciiTheme="minorHAnsi" w:hAnsiTheme="minorHAnsi" w:cstheme="minorHAnsi"/>
                <w:b/>
                <w:sz w:val="22"/>
                <w:szCs w:val="22"/>
              </w:rPr>
              <w:t xml:space="preserve"> </w:t>
            </w:r>
          </w:p>
          <w:p w14:paraId="4232C2AC" w14:textId="3CB32401" w:rsidR="00AC21A5" w:rsidRPr="00E373EC" w:rsidRDefault="00EB52E0" w:rsidP="002B13C0">
            <w:pPr>
              <w:pStyle w:val="Paragrafoelenco"/>
              <w:numPr>
                <w:ilvl w:val="0"/>
                <w:numId w:val="26"/>
              </w:numPr>
              <w:rPr>
                <w:rFonts w:asciiTheme="minorHAnsi" w:hAnsiTheme="minorHAnsi" w:cstheme="minorHAnsi"/>
                <w:b/>
                <w:sz w:val="22"/>
                <w:szCs w:val="22"/>
              </w:rPr>
            </w:pPr>
            <w:r w:rsidRPr="00E373EC">
              <w:rPr>
                <w:rFonts w:asciiTheme="minorHAnsi" w:hAnsiTheme="minorHAnsi" w:cstheme="minorHAnsi"/>
                <w:b/>
                <w:sz w:val="22"/>
                <w:szCs w:val="22"/>
              </w:rPr>
              <w:t xml:space="preserve">essere in possesso dei requisiti di cui </w:t>
            </w:r>
            <w:r w:rsidR="00566D97" w:rsidRPr="00E373EC">
              <w:rPr>
                <w:rFonts w:asciiTheme="minorHAnsi" w:hAnsiTheme="minorHAnsi" w:cstheme="minorHAnsi"/>
                <w:b/>
                <w:sz w:val="22"/>
                <w:szCs w:val="22"/>
              </w:rPr>
              <w:t>all’articolo 8 per il</w:t>
            </w:r>
            <w:r w:rsidRPr="00E373EC">
              <w:rPr>
                <w:rFonts w:asciiTheme="minorHAnsi" w:hAnsiTheme="minorHAnsi" w:cstheme="minorHAnsi"/>
                <w:b/>
                <w:sz w:val="22"/>
                <w:szCs w:val="22"/>
              </w:rPr>
              <w:t xml:space="preserve"> ruolo per cui si presenta domanda</w:t>
            </w:r>
          </w:p>
        </w:tc>
      </w:tr>
      <w:tr w:rsidR="00C20594" w:rsidRPr="00E373EC"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E373EC" w:rsidRDefault="00C20594" w:rsidP="00C20594">
            <w:pPr>
              <w:snapToGrid w:val="0"/>
              <w:rPr>
                <w:rFonts w:asciiTheme="minorHAnsi" w:hAnsiTheme="minorHAnsi" w:cstheme="minorHAnsi"/>
                <w:b/>
                <w:sz w:val="22"/>
                <w:szCs w:val="22"/>
              </w:rPr>
            </w:pPr>
          </w:p>
          <w:p w14:paraId="2BD67821" w14:textId="77777777" w:rsidR="00C20594" w:rsidRPr="00E373EC" w:rsidRDefault="00C20594" w:rsidP="00C20594">
            <w:pPr>
              <w:snapToGrid w:val="0"/>
              <w:rPr>
                <w:rFonts w:asciiTheme="minorHAnsi" w:hAnsiTheme="minorHAnsi" w:cstheme="minorHAnsi"/>
                <w:b/>
                <w:sz w:val="22"/>
                <w:szCs w:val="22"/>
              </w:rPr>
            </w:pPr>
            <w:r w:rsidRPr="00E373EC">
              <w:rPr>
                <w:rFonts w:asciiTheme="minorHAnsi" w:hAnsiTheme="minorHAnsi" w:cstheme="minorHAnsi"/>
                <w:b/>
                <w:sz w:val="22"/>
                <w:szCs w:val="22"/>
              </w:rPr>
              <w:t>L' ISTRUZIONE, LA FORMAZIONE</w:t>
            </w:r>
          </w:p>
          <w:p w14:paraId="3C6D179C" w14:textId="77777777" w:rsidR="00AC21A5" w:rsidRPr="00E373EC" w:rsidRDefault="00C20594" w:rsidP="00AC21A5">
            <w:pPr>
              <w:snapToGrid w:val="0"/>
              <w:rPr>
                <w:rFonts w:asciiTheme="minorHAnsi" w:hAnsiTheme="minorHAnsi" w:cstheme="minorHAnsi"/>
                <w:b/>
                <w:sz w:val="22"/>
                <w:szCs w:val="22"/>
              </w:rPr>
            </w:pPr>
            <w:r w:rsidRPr="00E373EC">
              <w:rPr>
                <w:rFonts w:asciiTheme="minorHAnsi" w:hAnsiTheme="minorHAnsi" w:cstheme="minorHAnsi"/>
                <w:b/>
                <w:sz w:val="22"/>
                <w:szCs w:val="22"/>
              </w:rPr>
              <w:t xml:space="preserve">NELLO SPECIFICO </w:t>
            </w:r>
            <w:r w:rsidR="00AC21A5" w:rsidRPr="00E373EC">
              <w:rPr>
                <w:rFonts w:asciiTheme="minorHAnsi" w:hAnsiTheme="minorHAnsi" w:cstheme="minorHAnsi"/>
                <w:b/>
                <w:sz w:val="22"/>
                <w:szCs w:val="22"/>
              </w:rPr>
              <w:t>DIPARTIMENTO</w:t>
            </w:r>
            <w:r w:rsidRPr="00E373EC">
              <w:rPr>
                <w:rFonts w:asciiTheme="minorHAnsi" w:hAnsiTheme="minorHAnsi" w:cstheme="minorHAnsi"/>
                <w:b/>
                <w:sz w:val="22"/>
                <w:szCs w:val="22"/>
              </w:rPr>
              <w:t xml:space="preserve"> IN CUI SI </w:t>
            </w:r>
          </w:p>
          <w:p w14:paraId="5994694E" w14:textId="7E5C88B1" w:rsidR="00C20594" w:rsidRPr="00E373EC" w:rsidRDefault="00C20594" w:rsidP="00A04EB6">
            <w:pPr>
              <w:snapToGrid w:val="0"/>
              <w:rPr>
                <w:rFonts w:asciiTheme="minorHAnsi" w:hAnsiTheme="minorHAnsi" w:cstheme="minorHAnsi"/>
                <w:b/>
                <w:sz w:val="22"/>
                <w:szCs w:val="22"/>
              </w:rPr>
            </w:pPr>
            <w:r w:rsidRPr="00E373EC">
              <w:rPr>
                <w:rFonts w:asciiTheme="minorHAnsi" w:hAnsiTheme="minorHAnsi" w:cstheme="minorHAnsi"/>
                <w:b/>
                <w:sz w:val="22"/>
                <w:szCs w:val="22"/>
              </w:rPr>
              <w:t>CONCORRE</w:t>
            </w:r>
            <w:r w:rsidR="00AC21A5" w:rsidRPr="00E373EC">
              <w:rPr>
                <w:rFonts w:asciiTheme="minorHAnsi" w:hAnsiTheme="minorHAnsi" w:cstheme="minorHAnsi"/>
                <w:b/>
                <w:sz w:val="22"/>
                <w:szCs w:val="22"/>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9936526" w:rsidR="00C20594" w:rsidRPr="00E373EC" w:rsidRDefault="009415AD" w:rsidP="00C20594">
            <w:pPr>
              <w:jc w:val="center"/>
              <w:rPr>
                <w:rFonts w:asciiTheme="minorHAnsi" w:hAnsiTheme="minorHAnsi" w:cstheme="minorHAnsi"/>
                <w:b/>
                <w:sz w:val="22"/>
                <w:szCs w:val="22"/>
              </w:rPr>
            </w:pPr>
            <w:r>
              <w:rPr>
                <w:rFonts w:asciiTheme="minorHAnsi" w:hAnsiTheme="minorHAnsi" w:cstheme="minorHAnsi"/>
                <w:b/>
                <w:sz w:val="22"/>
                <w:szCs w:val="22"/>
              </w:rPr>
              <w:t>R</w:t>
            </w:r>
            <w:r w:rsidR="00C20594" w:rsidRPr="00E373EC">
              <w:rPr>
                <w:rFonts w:asciiTheme="minorHAnsi" w:hAnsiTheme="minorHAnsi" w:cstheme="minorHAnsi"/>
                <w:b/>
                <w:sz w:val="22"/>
                <w:szCs w:val="22"/>
              </w:rPr>
              <w:t>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E373EC" w:rsidRDefault="00C20594" w:rsidP="00C20594">
            <w:pPr>
              <w:jc w:val="center"/>
              <w:rPr>
                <w:rFonts w:asciiTheme="minorHAnsi" w:hAnsiTheme="minorHAnsi" w:cstheme="minorHAnsi"/>
                <w:b/>
                <w:sz w:val="22"/>
                <w:szCs w:val="22"/>
              </w:rPr>
            </w:pPr>
            <w:r w:rsidRPr="00E373EC">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E373EC" w:rsidRDefault="00C20594" w:rsidP="00C20594">
            <w:pPr>
              <w:jc w:val="center"/>
              <w:rPr>
                <w:rFonts w:asciiTheme="minorHAnsi" w:hAnsiTheme="minorHAnsi" w:cstheme="minorHAnsi"/>
                <w:b/>
                <w:sz w:val="22"/>
                <w:szCs w:val="22"/>
              </w:rPr>
            </w:pPr>
            <w:r w:rsidRPr="00E373EC">
              <w:rPr>
                <w:rFonts w:asciiTheme="minorHAnsi" w:hAnsiTheme="minorHAnsi" w:cstheme="minorHAnsi"/>
                <w:b/>
                <w:sz w:val="22"/>
                <w:szCs w:val="22"/>
              </w:rPr>
              <w:t>da compilare a cura della commissione</w:t>
            </w:r>
          </w:p>
        </w:tc>
      </w:tr>
      <w:tr w:rsidR="00C20594" w:rsidRPr="00E373EC"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 xml:space="preserve">A1. LAUREA </w:t>
            </w:r>
            <w:r w:rsidR="00D72EEE" w:rsidRPr="00E373EC">
              <w:rPr>
                <w:rFonts w:asciiTheme="minorHAnsi" w:hAnsiTheme="minorHAnsi" w:cstheme="minorHAnsi"/>
                <w:b/>
                <w:sz w:val="22"/>
                <w:szCs w:val="22"/>
              </w:rPr>
              <w:t xml:space="preserve">INERENTE AL RUOLO SPECIFICO </w:t>
            </w:r>
            <w:r w:rsidRPr="00E373EC">
              <w:rPr>
                <w:rFonts w:asciiTheme="minorHAnsi" w:hAnsiTheme="minorHAnsi" w:cstheme="minorHAnsi"/>
                <w:sz w:val="22"/>
                <w:szCs w:val="22"/>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E373EC" w:rsidRDefault="00C20594" w:rsidP="00C20594">
            <w:pPr>
              <w:snapToGrid w:val="0"/>
              <w:rPr>
                <w:rFonts w:asciiTheme="minorHAnsi" w:hAnsiTheme="minorHAnsi" w:cstheme="minorHAnsi"/>
                <w:sz w:val="22"/>
                <w:szCs w:val="22"/>
              </w:rPr>
            </w:pPr>
            <w:r w:rsidRPr="00E373EC">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E373EC" w:rsidRDefault="00C20594" w:rsidP="00C20594">
            <w:pPr>
              <w:snapToGrid w:val="0"/>
              <w:rPr>
                <w:rFonts w:asciiTheme="minorHAnsi" w:hAnsiTheme="minorHAnsi" w:cstheme="minorHAnsi"/>
                <w:sz w:val="22"/>
                <w:szCs w:val="22"/>
              </w:rPr>
            </w:pPr>
          </w:p>
        </w:tc>
      </w:tr>
      <w:tr w:rsidR="00C20594" w:rsidRPr="00E373EC"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E373EC" w:rsidRDefault="00C20594" w:rsidP="00C20594">
            <w:pPr>
              <w:snapToGrid w:val="0"/>
              <w:rPr>
                <w:rFonts w:asciiTheme="minorHAnsi" w:hAnsiTheme="minorHAnsi" w:cstheme="minorHAnsi"/>
                <w:sz w:val="22"/>
                <w:szCs w:val="22"/>
              </w:rPr>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E373EC" w:rsidRDefault="00C20594" w:rsidP="00C20594">
            <w:pPr>
              <w:rPr>
                <w:rFonts w:asciiTheme="minorHAnsi" w:hAnsiTheme="minorHAnsi" w:cstheme="minorHAnsi"/>
                <w:b/>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E373EC" w:rsidRDefault="002F04D0" w:rsidP="00C20594">
            <w:pPr>
              <w:rPr>
                <w:rFonts w:asciiTheme="minorHAnsi" w:hAnsiTheme="minorHAnsi" w:cstheme="minorHAnsi"/>
                <w:sz w:val="22"/>
                <w:szCs w:val="22"/>
              </w:rPr>
            </w:pPr>
            <w:r w:rsidRPr="00E373EC">
              <w:rPr>
                <w:rFonts w:asciiTheme="minorHAnsi" w:hAnsiTheme="minorHAnsi" w:cstheme="minorHAnsi"/>
                <w:b/>
                <w:sz w:val="22"/>
                <w:szCs w:val="22"/>
              </w:rPr>
              <w:t>1</w:t>
            </w:r>
            <w:r w:rsidR="00C20594" w:rsidRPr="00E373EC">
              <w:rPr>
                <w:rFonts w:asciiTheme="minorHAnsi" w:hAnsiTheme="minorHAnsi" w:cstheme="minorHAnsi"/>
                <w:b/>
                <w:sz w:val="22"/>
                <w:szCs w:val="22"/>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E373EC" w:rsidRDefault="00C20594" w:rsidP="00C20594">
            <w:pPr>
              <w:snapToGrid w:val="0"/>
              <w:rPr>
                <w:rFonts w:asciiTheme="minorHAnsi" w:hAnsiTheme="minorHAnsi" w:cstheme="minorHAnsi"/>
                <w:sz w:val="22"/>
                <w:szCs w:val="22"/>
              </w:rPr>
            </w:pPr>
          </w:p>
        </w:tc>
      </w:tr>
      <w:tr w:rsidR="00C20594" w:rsidRPr="00E373EC"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A2. LAUREA</w:t>
            </w:r>
            <w:r w:rsidR="00D72EEE" w:rsidRPr="00E373EC">
              <w:rPr>
                <w:rFonts w:asciiTheme="minorHAnsi" w:hAnsiTheme="minorHAnsi" w:cstheme="minorHAnsi"/>
                <w:b/>
                <w:sz w:val="22"/>
                <w:szCs w:val="22"/>
              </w:rPr>
              <w:t xml:space="preserve"> INERENTE</w:t>
            </w:r>
            <w:r w:rsidRPr="00E373EC">
              <w:rPr>
                <w:rFonts w:asciiTheme="minorHAnsi" w:hAnsiTheme="minorHAnsi" w:cstheme="minorHAnsi"/>
                <w:b/>
                <w:sz w:val="22"/>
                <w:szCs w:val="22"/>
              </w:rPr>
              <w:t xml:space="preserve"> </w:t>
            </w:r>
            <w:r w:rsidR="00D72EEE" w:rsidRPr="00E373EC">
              <w:rPr>
                <w:rFonts w:asciiTheme="minorHAnsi" w:hAnsiTheme="minorHAnsi" w:cstheme="minorHAnsi"/>
                <w:b/>
                <w:sz w:val="22"/>
                <w:szCs w:val="22"/>
              </w:rPr>
              <w:t>AL RUOLO SPECIFICO</w:t>
            </w:r>
          </w:p>
          <w:p w14:paraId="0DEC0498" w14:textId="77777777" w:rsidR="00C20594" w:rsidRPr="00E373EC" w:rsidRDefault="00C20594" w:rsidP="00C20594">
            <w:pPr>
              <w:rPr>
                <w:rFonts w:asciiTheme="minorHAnsi" w:hAnsiTheme="minorHAnsi" w:cstheme="minorHAnsi"/>
                <w:b/>
                <w:sz w:val="22"/>
                <w:szCs w:val="22"/>
              </w:rPr>
            </w:pPr>
            <w:r w:rsidRPr="00E373EC">
              <w:rPr>
                <w:rFonts w:asciiTheme="minorHAnsi" w:hAnsiTheme="minorHAnsi" w:cstheme="minorHAnsi"/>
                <w:sz w:val="22"/>
                <w:szCs w:val="22"/>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E373EC" w:rsidRDefault="00C20594" w:rsidP="00C20594">
            <w:pPr>
              <w:snapToGrid w:val="0"/>
              <w:rPr>
                <w:rFonts w:asciiTheme="minorHAnsi" w:hAnsiTheme="minorHAnsi" w:cstheme="minorHAnsi"/>
                <w:sz w:val="22"/>
                <w:szCs w:val="22"/>
              </w:rPr>
            </w:pPr>
            <w:r w:rsidRPr="00E373EC">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E373EC" w:rsidRDefault="00C20594" w:rsidP="00C20594">
            <w:pPr>
              <w:snapToGrid w:val="0"/>
              <w:rPr>
                <w:rFonts w:asciiTheme="minorHAnsi" w:hAnsiTheme="minorHAnsi" w:cstheme="minorHAnsi"/>
                <w:sz w:val="22"/>
                <w:szCs w:val="22"/>
              </w:rPr>
            </w:pPr>
          </w:p>
        </w:tc>
      </w:tr>
      <w:tr w:rsidR="00C20594" w:rsidRPr="00E373EC"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A3. DIPLOMA</w:t>
            </w:r>
            <w:r w:rsidR="00AC21A5" w:rsidRPr="00E373EC">
              <w:rPr>
                <w:rFonts w:asciiTheme="minorHAnsi" w:hAnsiTheme="minorHAnsi" w:cstheme="minorHAnsi"/>
                <w:b/>
                <w:sz w:val="22"/>
                <w:szCs w:val="22"/>
              </w:rPr>
              <w:t xml:space="preserve"> </w:t>
            </w:r>
            <w:r w:rsidRPr="00E373EC">
              <w:rPr>
                <w:rFonts w:asciiTheme="minorHAnsi" w:hAnsiTheme="minorHAnsi" w:cstheme="minorHAnsi"/>
                <w:sz w:val="22"/>
                <w:szCs w:val="22"/>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E373EC" w:rsidRDefault="00C20594" w:rsidP="00C20594">
            <w:pPr>
              <w:snapToGrid w:val="0"/>
              <w:rPr>
                <w:rFonts w:asciiTheme="minorHAnsi" w:hAnsiTheme="minorHAnsi" w:cstheme="minorHAnsi"/>
                <w:sz w:val="22"/>
                <w:szCs w:val="22"/>
              </w:rPr>
            </w:pPr>
            <w:r w:rsidRPr="00E373EC">
              <w:rPr>
                <w:rFonts w:asciiTheme="minorHAnsi" w:hAnsiTheme="minorHAnsi" w:cstheme="minorHAnsi"/>
                <w:sz w:val="22"/>
                <w:szCs w:val="22"/>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E373EC" w:rsidRDefault="00C20594" w:rsidP="00C20594">
            <w:pPr>
              <w:snapToGrid w:val="0"/>
              <w:rPr>
                <w:rFonts w:asciiTheme="minorHAnsi" w:hAnsiTheme="minorHAnsi" w:cstheme="minorHAnsi"/>
                <w:sz w:val="22"/>
                <w:szCs w:val="22"/>
              </w:rPr>
            </w:pPr>
          </w:p>
        </w:tc>
      </w:tr>
      <w:tr w:rsidR="00C20594" w:rsidRPr="00E373EC"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E373EC" w:rsidRDefault="00C20594" w:rsidP="00C20594">
            <w:pPr>
              <w:rPr>
                <w:rFonts w:asciiTheme="minorHAnsi" w:hAnsiTheme="minorHAnsi" w:cstheme="minorHAnsi"/>
                <w:b/>
                <w:sz w:val="22"/>
                <w:szCs w:val="22"/>
              </w:rPr>
            </w:pPr>
            <w:r w:rsidRPr="00E373EC">
              <w:rPr>
                <w:rFonts w:asciiTheme="minorHAnsi" w:hAnsiTheme="minorHAnsi" w:cstheme="minorHAnsi"/>
                <w:b/>
                <w:sz w:val="22"/>
                <w:szCs w:val="22"/>
              </w:rPr>
              <w:t xml:space="preserve">LE CERTIFICAZIONI OTTENUTE  </w:t>
            </w:r>
          </w:p>
          <w:p w14:paraId="08B9B672" w14:textId="407C8FE9" w:rsidR="00C20594" w:rsidRPr="00E373EC" w:rsidRDefault="00C20594" w:rsidP="00C20594">
            <w:pPr>
              <w:rPr>
                <w:rFonts w:asciiTheme="minorHAnsi" w:hAnsiTheme="minorHAnsi" w:cstheme="minorHAnsi"/>
                <w:b/>
                <w:sz w:val="22"/>
                <w:szCs w:val="22"/>
                <w:u w:val="single"/>
              </w:rPr>
            </w:pPr>
            <w:r w:rsidRPr="00E373EC">
              <w:rPr>
                <w:rFonts w:asciiTheme="minorHAnsi" w:hAnsiTheme="minorHAnsi" w:cstheme="minorHAnsi"/>
                <w:b/>
                <w:sz w:val="22"/>
                <w:szCs w:val="22"/>
                <w:u w:val="single"/>
              </w:rPr>
              <w:t>NELLO SPECIFICO SETTORE IN CUI SI CONCORR</w:t>
            </w:r>
            <w:r w:rsidR="00A04EB6" w:rsidRPr="00E373EC">
              <w:rPr>
                <w:rFonts w:asciiTheme="minorHAnsi" w:hAnsiTheme="minorHAnsi" w:cstheme="minorHAnsi"/>
                <w:b/>
                <w:sz w:val="22"/>
                <w:szCs w:val="22"/>
                <w:u w:val="single"/>
              </w:rPr>
              <w:t>E</w:t>
            </w:r>
            <w:r w:rsidRPr="00E373EC">
              <w:rPr>
                <w:rFonts w:asciiTheme="minorHAnsi" w:hAnsiTheme="minorHAnsi" w:cstheme="minorHAnsi"/>
                <w:b/>
                <w:sz w:val="22"/>
                <w:szCs w:val="22"/>
              </w:rPr>
              <w:tab/>
            </w:r>
            <w:r w:rsidRPr="00E373EC">
              <w:rPr>
                <w:rFonts w:asciiTheme="minorHAnsi" w:hAnsiTheme="minorHAnsi" w:cstheme="minorHAnsi"/>
                <w:b/>
                <w:sz w:val="22"/>
                <w:szCs w:val="22"/>
              </w:rPr>
              <w:tab/>
            </w:r>
            <w:r w:rsidRPr="00E373EC">
              <w:rPr>
                <w:rFonts w:asciiTheme="minorHAnsi" w:hAnsiTheme="minorHAnsi" w:cstheme="minorHAnsi"/>
                <w:b/>
                <w:sz w:val="22"/>
                <w:szCs w:val="22"/>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E373EC" w:rsidRDefault="00C20594" w:rsidP="00C20594">
            <w:pPr>
              <w:snapToGrid w:val="0"/>
              <w:rPr>
                <w:rFonts w:asciiTheme="minorHAnsi" w:hAnsiTheme="minorHAnsi" w:cstheme="minorHAnsi"/>
                <w:sz w:val="22"/>
                <w:szCs w:val="22"/>
              </w:rPr>
            </w:pPr>
          </w:p>
        </w:tc>
      </w:tr>
      <w:tr w:rsidR="00C20594" w:rsidRPr="00E373EC"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E373EC" w:rsidRDefault="00C20594" w:rsidP="00C20594">
            <w:pPr>
              <w:rPr>
                <w:rFonts w:asciiTheme="minorHAnsi" w:hAnsiTheme="minorHAnsi" w:cstheme="minorHAnsi"/>
                <w:b/>
                <w:sz w:val="22"/>
                <w:szCs w:val="22"/>
              </w:rPr>
            </w:pPr>
            <w:r w:rsidRPr="00E373EC">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E373EC" w:rsidRDefault="00C20594" w:rsidP="00C20594">
            <w:pPr>
              <w:rPr>
                <w:rFonts w:asciiTheme="minorHAnsi" w:hAnsiTheme="minorHAnsi" w:cstheme="minorHAnsi"/>
                <w:b/>
                <w:sz w:val="22"/>
                <w:szCs w:val="22"/>
              </w:rPr>
            </w:pPr>
            <w:r w:rsidRPr="00E373EC">
              <w:rPr>
                <w:rFonts w:asciiTheme="minorHAnsi" w:hAnsiTheme="minorHAnsi" w:cstheme="minorHAnsi"/>
                <w:sz w:val="22"/>
                <w:szCs w:val="22"/>
              </w:rPr>
              <w:t xml:space="preserve">Max 1 </w:t>
            </w:r>
            <w:proofErr w:type="spellStart"/>
            <w:r w:rsidRPr="00E373EC">
              <w:rPr>
                <w:rFonts w:asciiTheme="minorHAnsi" w:hAnsiTheme="minorHAnsi" w:cstheme="minorHAnsi"/>
                <w:sz w:val="22"/>
                <w:szCs w:val="22"/>
              </w:rPr>
              <w:t>cert</w:t>
            </w:r>
            <w:proofErr w:type="spellEnd"/>
            <w:r w:rsidRPr="00E373EC">
              <w:rPr>
                <w:rFonts w:asciiTheme="minorHAnsi" w:hAnsiTheme="minorHAnsi" w:cstheme="minorHAnsi"/>
                <w:sz w:val="22"/>
                <w:szCs w:val="22"/>
              </w:rPr>
              <w: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E373EC" w:rsidRDefault="00C20594" w:rsidP="00C20594">
            <w:pPr>
              <w:snapToGrid w:val="0"/>
              <w:rPr>
                <w:rFonts w:asciiTheme="minorHAnsi" w:hAnsiTheme="minorHAnsi" w:cstheme="minorHAnsi"/>
                <w:sz w:val="22"/>
                <w:szCs w:val="22"/>
              </w:rPr>
            </w:pPr>
          </w:p>
        </w:tc>
      </w:tr>
      <w:tr w:rsidR="00C20594" w:rsidRPr="00E373EC"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E373EC" w:rsidRDefault="00C20594" w:rsidP="00C20594">
            <w:pPr>
              <w:rPr>
                <w:rFonts w:asciiTheme="minorHAnsi" w:hAnsiTheme="minorHAnsi" w:cstheme="minorHAnsi"/>
                <w:b/>
                <w:sz w:val="22"/>
                <w:szCs w:val="22"/>
              </w:rPr>
            </w:pPr>
            <w:r w:rsidRPr="00E373EC">
              <w:rPr>
                <w:rFonts w:asciiTheme="minorHAnsi" w:hAnsiTheme="minorHAnsi" w:cstheme="minorHAnsi"/>
                <w:b/>
                <w:sz w:val="22"/>
                <w:szCs w:val="22"/>
              </w:rPr>
              <w:t>LE ESPERIENZE</w:t>
            </w:r>
          </w:p>
          <w:p w14:paraId="18156E12" w14:textId="77777777" w:rsidR="00C20594" w:rsidRPr="00E373EC" w:rsidRDefault="00C20594" w:rsidP="00C20594">
            <w:pPr>
              <w:rPr>
                <w:rFonts w:asciiTheme="minorHAnsi" w:hAnsiTheme="minorHAnsi" w:cstheme="minorHAnsi"/>
                <w:b/>
                <w:sz w:val="22"/>
                <w:szCs w:val="22"/>
                <w:u w:val="single"/>
              </w:rPr>
            </w:pPr>
            <w:r w:rsidRPr="00E373EC">
              <w:rPr>
                <w:rFonts w:asciiTheme="minorHAnsi" w:hAnsiTheme="minorHAnsi" w:cstheme="minorHAnsi"/>
                <w:b/>
                <w:sz w:val="22"/>
                <w:szCs w:val="22"/>
                <w:u w:val="single"/>
              </w:rPr>
              <w:t>NELLO SPECIFICO SETTORE IN CUI SI CONCORRE</w:t>
            </w:r>
          </w:p>
          <w:p w14:paraId="092C5A25" w14:textId="77777777" w:rsidR="00C20594" w:rsidRPr="00E373EC" w:rsidRDefault="00C20594" w:rsidP="00C20594">
            <w:pPr>
              <w:rPr>
                <w:rFonts w:asciiTheme="minorHAnsi" w:hAnsiTheme="minorHAnsi" w:cstheme="minorHAnsi"/>
                <w:sz w:val="22"/>
                <w:szCs w:val="22"/>
              </w:rPr>
            </w:pPr>
          </w:p>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E373EC" w:rsidRDefault="00C20594" w:rsidP="00C20594">
            <w:pPr>
              <w:snapToGrid w:val="0"/>
              <w:rPr>
                <w:rFonts w:asciiTheme="minorHAnsi" w:hAnsiTheme="minorHAnsi" w:cstheme="minorHAnsi"/>
                <w:sz w:val="22"/>
                <w:szCs w:val="22"/>
              </w:rPr>
            </w:pPr>
          </w:p>
        </w:tc>
      </w:tr>
      <w:tr w:rsidR="002F04D0" w:rsidRPr="00E373EC"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E373EC" w:rsidRDefault="002F04D0" w:rsidP="00C20594">
            <w:pPr>
              <w:rPr>
                <w:rFonts w:asciiTheme="minorHAnsi" w:hAnsiTheme="minorHAnsi" w:cstheme="minorHAnsi"/>
                <w:b/>
                <w:sz w:val="22"/>
                <w:szCs w:val="22"/>
              </w:rPr>
            </w:pPr>
            <w:r w:rsidRPr="00E373EC">
              <w:rPr>
                <w:rFonts w:asciiTheme="minorHAnsi" w:hAnsiTheme="minorHAnsi" w:cstheme="minorHAnsi"/>
                <w:b/>
                <w:sz w:val="22"/>
                <w:szCs w:val="22"/>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1A2A71E" w:rsidR="002F04D0" w:rsidRPr="00E373EC" w:rsidRDefault="002F04D0" w:rsidP="00C20594">
            <w:pPr>
              <w:rPr>
                <w:rFonts w:asciiTheme="minorHAnsi" w:hAnsiTheme="minorHAnsi" w:cstheme="minorHAnsi"/>
                <w:sz w:val="22"/>
                <w:szCs w:val="22"/>
              </w:rPr>
            </w:pPr>
            <w:r w:rsidRPr="00E373EC">
              <w:rPr>
                <w:rFonts w:asciiTheme="minorHAnsi" w:hAnsiTheme="minorHAnsi" w:cstheme="minorHAnsi"/>
                <w:sz w:val="22"/>
                <w:szCs w:val="22"/>
              </w:rPr>
              <w:t xml:space="preserve">Max </w:t>
            </w:r>
            <w:r w:rsidR="00374F3A" w:rsidRPr="00E373EC">
              <w:rPr>
                <w:rFonts w:asciiTheme="minorHAnsi" w:hAnsiTheme="minorHAnsi" w:cstheme="minorHAnsi"/>
                <w:sz w:val="22"/>
                <w:szCs w:val="22"/>
              </w:rPr>
              <w:t>8</w:t>
            </w:r>
          </w:p>
        </w:tc>
        <w:tc>
          <w:tcPr>
            <w:tcW w:w="1090" w:type="dxa"/>
            <w:tcBorders>
              <w:top w:val="single" w:sz="4" w:space="0" w:color="000000"/>
              <w:left w:val="single" w:sz="4" w:space="0" w:color="000000"/>
              <w:bottom w:val="single" w:sz="4" w:space="0" w:color="000000"/>
            </w:tcBorders>
            <w:shd w:val="clear" w:color="auto" w:fill="auto"/>
          </w:tcPr>
          <w:p w14:paraId="27008894" w14:textId="78B401C4" w:rsidR="002F04D0" w:rsidRPr="00E373EC" w:rsidRDefault="00374F3A" w:rsidP="00C20594">
            <w:pPr>
              <w:rPr>
                <w:rFonts w:asciiTheme="minorHAnsi" w:hAnsiTheme="minorHAnsi" w:cstheme="minorHAnsi"/>
                <w:b/>
                <w:sz w:val="22"/>
                <w:szCs w:val="22"/>
              </w:rPr>
            </w:pPr>
            <w:r w:rsidRPr="00E373EC">
              <w:rPr>
                <w:rFonts w:asciiTheme="minorHAnsi" w:hAnsiTheme="minorHAnsi" w:cstheme="minorHAnsi"/>
                <w:b/>
                <w:sz w:val="22"/>
                <w:szCs w:val="22"/>
              </w:rPr>
              <w:t>5</w:t>
            </w:r>
            <w:r w:rsidR="002F04D0" w:rsidRPr="00E373EC">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E373EC" w:rsidRDefault="002F04D0"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E373EC" w:rsidRDefault="002F04D0"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E373EC" w:rsidRDefault="002F04D0" w:rsidP="00C20594">
            <w:pPr>
              <w:snapToGrid w:val="0"/>
              <w:rPr>
                <w:rFonts w:asciiTheme="minorHAnsi" w:hAnsiTheme="minorHAnsi" w:cstheme="minorHAnsi"/>
                <w:sz w:val="22"/>
                <w:szCs w:val="22"/>
              </w:rPr>
            </w:pPr>
          </w:p>
        </w:tc>
      </w:tr>
      <w:tr w:rsidR="00C20594" w:rsidRPr="00E373EC"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49F1D047" w:rsidR="00C20594" w:rsidRPr="00E373EC" w:rsidRDefault="00C20594" w:rsidP="00C20594">
            <w:pPr>
              <w:rPr>
                <w:rFonts w:asciiTheme="minorHAnsi" w:hAnsiTheme="minorHAnsi" w:cstheme="minorHAnsi"/>
                <w:b/>
                <w:sz w:val="22"/>
                <w:szCs w:val="22"/>
              </w:rPr>
            </w:pPr>
            <w:r w:rsidRPr="00E373EC">
              <w:rPr>
                <w:rFonts w:asciiTheme="minorHAnsi" w:hAnsiTheme="minorHAnsi" w:cstheme="minorHAnsi"/>
                <w:b/>
                <w:sz w:val="22"/>
                <w:szCs w:val="22"/>
              </w:rPr>
              <w:t>C</w:t>
            </w:r>
            <w:r w:rsidR="002F04D0" w:rsidRPr="00E373EC">
              <w:rPr>
                <w:rFonts w:asciiTheme="minorHAnsi" w:hAnsiTheme="minorHAnsi" w:cstheme="minorHAnsi"/>
                <w:b/>
                <w:sz w:val="22"/>
                <w:szCs w:val="22"/>
              </w:rPr>
              <w:t>2</w:t>
            </w:r>
            <w:r w:rsidRPr="00E373EC">
              <w:rPr>
                <w:rFonts w:asciiTheme="minorHAnsi" w:hAnsiTheme="minorHAnsi" w:cstheme="minorHAnsi"/>
                <w:b/>
                <w:sz w:val="22"/>
                <w:szCs w:val="22"/>
              </w:rPr>
              <w:t xml:space="preserve">. ESPERIENZE DI FACILITATORE/VALUTATORE (min. 20 ore) NEI PROGETTI FINANZIATI </w:t>
            </w:r>
            <w:r w:rsidR="00566D97" w:rsidRPr="00E373EC">
              <w:rPr>
                <w:rFonts w:asciiTheme="minorHAnsi" w:hAnsiTheme="minorHAnsi" w:cstheme="minorHAnsi"/>
                <w:b/>
                <w:sz w:val="22"/>
                <w:szCs w:val="22"/>
              </w:rPr>
              <w:t>DA FONDI EUROPEI</w:t>
            </w:r>
            <w:r w:rsidRPr="00E373EC">
              <w:rPr>
                <w:rFonts w:asciiTheme="minorHAnsi" w:hAnsiTheme="minorHAnsi" w:cstheme="minorHAnsi"/>
                <w:b/>
                <w:sz w:val="22"/>
                <w:szCs w:val="22"/>
              </w:rPr>
              <w:t xml:space="preserve"> </w:t>
            </w:r>
            <w:r w:rsidR="00374F3A" w:rsidRPr="00E373EC">
              <w:rPr>
                <w:rFonts w:asciiTheme="minorHAnsi" w:hAnsiTheme="minorHAnsi" w:cstheme="minorHAnsi"/>
                <w:b/>
                <w:sz w:val="22"/>
                <w:szCs w:val="22"/>
              </w:rPr>
              <w:t>(PON – PN)</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E373EC" w:rsidRDefault="00C20594" w:rsidP="00C20594">
            <w:pPr>
              <w:rPr>
                <w:rFonts w:asciiTheme="minorHAnsi" w:hAnsiTheme="minorHAnsi" w:cstheme="minorHAnsi"/>
                <w:sz w:val="22"/>
                <w:szCs w:val="22"/>
              </w:rPr>
            </w:pPr>
          </w:p>
          <w:p w14:paraId="1C7112A9" w14:textId="77777777" w:rsidR="00C20594" w:rsidRPr="00E373EC" w:rsidRDefault="00C20594" w:rsidP="00C20594">
            <w:pPr>
              <w:rPr>
                <w:rFonts w:asciiTheme="minorHAnsi" w:hAnsiTheme="minorHAnsi" w:cstheme="minorHAnsi"/>
                <w:sz w:val="22"/>
                <w:szCs w:val="22"/>
              </w:rPr>
            </w:pPr>
          </w:p>
          <w:p w14:paraId="38E591FF" w14:textId="3A6641E1"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sz w:val="22"/>
                <w:szCs w:val="22"/>
              </w:rPr>
              <w:t xml:space="preserve">Max </w:t>
            </w:r>
            <w:r w:rsidR="00374F3A" w:rsidRPr="00E373EC">
              <w:rPr>
                <w:rFonts w:asciiTheme="minorHAnsi" w:hAnsiTheme="minorHAnsi" w:cstheme="minorHAnsi"/>
                <w:sz w:val="22"/>
                <w:szCs w:val="22"/>
              </w:rPr>
              <w:t>5</w:t>
            </w:r>
          </w:p>
        </w:tc>
        <w:tc>
          <w:tcPr>
            <w:tcW w:w="1090" w:type="dxa"/>
            <w:tcBorders>
              <w:top w:val="single" w:sz="4" w:space="0" w:color="000000"/>
              <w:left w:val="single" w:sz="4" w:space="0" w:color="000000"/>
              <w:bottom w:val="single" w:sz="4" w:space="0" w:color="000000"/>
            </w:tcBorders>
            <w:shd w:val="clear" w:color="auto" w:fill="auto"/>
          </w:tcPr>
          <w:p w14:paraId="5A1EAABE" w14:textId="0FA84EE1" w:rsidR="00C20594" w:rsidRPr="00E373EC" w:rsidRDefault="00374F3A" w:rsidP="00C20594">
            <w:pPr>
              <w:rPr>
                <w:rFonts w:asciiTheme="minorHAnsi" w:hAnsiTheme="minorHAnsi" w:cstheme="minorHAnsi"/>
                <w:b/>
                <w:sz w:val="22"/>
                <w:szCs w:val="22"/>
              </w:rPr>
            </w:pPr>
            <w:r w:rsidRPr="00E373EC">
              <w:rPr>
                <w:rFonts w:asciiTheme="minorHAnsi" w:hAnsiTheme="minorHAnsi" w:cstheme="minorHAnsi"/>
                <w:b/>
                <w:sz w:val="22"/>
                <w:szCs w:val="22"/>
              </w:rPr>
              <w:t>2</w:t>
            </w:r>
            <w:r w:rsidR="00C20594" w:rsidRPr="00E373EC">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E373EC" w:rsidRDefault="00C20594" w:rsidP="00C20594">
            <w:pPr>
              <w:snapToGrid w:val="0"/>
              <w:rPr>
                <w:rFonts w:asciiTheme="minorHAnsi" w:hAnsiTheme="minorHAnsi" w:cstheme="minorHAnsi"/>
                <w:sz w:val="22"/>
                <w:szCs w:val="22"/>
              </w:rPr>
            </w:pPr>
          </w:p>
        </w:tc>
      </w:tr>
      <w:tr w:rsidR="00C20594" w:rsidRPr="00E373EC"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09903AF4" w:rsidR="00C20594" w:rsidRPr="00E373EC" w:rsidRDefault="00C20594" w:rsidP="00C20594">
            <w:pPr>
              <w:rPr>
                <w:rFonts w:asciiTheme="minorHAnsi" w:hAnsiTheme="minorHAnsi" w:cstheme="minorHAnsi"/>
                <w:b/>
                <w:sz w:val="22"/>
                <w:szCs w:val="22"/>
              </w:rPr>
            </w:pPr>
            <w:r w:rsidRPr="00E373EC">
              <w:rPr>
                <w:rFonts w:asciiTheme="minorHAnsi" w:hAnsiTheme="minorHAnsi" w:cstheme="minorHAnsi"/>
                <w:b/>
                <w:sz w:val="22"/>
                <w:szCs w:val="22"/>
              </w:rPr>
              <w:t>C</w:t>
            </w:r>
            <w:r w:rsidR="002F04D0" w:rsidRPr="00E373EC">
              <w:rPr>
                <w:rFonts w:asciiTheme="minorHAnsi" w:hAnsiTheme="minorHAnsi" w:cstheme="minorHAnsi"/>
                <w:b/>
                <w:sz w:val="22"/>
                <w:szCs w:val="22"/>
              </w:rPr>
              <w:t>3</w:t>
            </w:r>
            <w:r w:rsidRPr="00E373EC">
              <w:rPr>
                <w:rFonts w:asciiTheme="minorHAnsi" w:hAnsiTheme="minorHAnsi" w:cstheme="minorHAnsi"/>
                <w:b/>
                <w:sz w:val="22"/>
                <w:szCs w:val="22"/>
              </w:rPr>
              <w:t xml:space="preserve">. ESPERIENZE DI TUTOR COORDINATORE (min. 20 ore) NEI PROGETTI FINANZIATI </w:t>
            </w:r>
            <w:r w:rsidR="00566D97" w:rsidRPr="00E373EC">
              <w:rPr>
                <w:rFonts w:asciiTheme="minorHAnsi" w:hAnsiTheme="minorHAnsi" w:cstheme="minorHAnsi"/>
                <w:b/>
                <w:sz w:val="22"/>
                <w:szCs w:val="22"/>
              </w:rPr>
              <w:t>DA FONDI EUROPEI</w:t>
            </w:r>
            <w:r w:rsidRPr="00E373EC">
              <w:rPr>
                <w:rFonts w:asciiTheme="minorHAnsi" w:hAnsiTheme="minorHAnsi" w:cstheme="minorHAnsi"/>
                <w:b/>
                <w:sz w:val="22"/>
                <w:szCs w:val="22"/>
              </w:rPr>
              <w:t xml:space="preserve"> </w:t>
            </w:r>
            <w:r w:rsidR="00374F3A" w:rsidRPr="00E373EC">
              <w:rPr>
                <w:rFonts w:asciiTheme="minorHAnsi" w:hAnsiTheme="minorHAnsi" w:cstheme="minorHAnsi"/>
                <w:b/>
                <w:sz w:val="22"/>
                <w:szCs w:val="22"/>
              </w:rPr>
              <w:t>(PON –PN)</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E373EC" w:rsidRDefault="00C20594" w:rsidP="00C20594">
            <w:pPr>
              <w:rPr>
                <w:rFonts w:asciiTheme="minorHAnsi" w:hAnsiTheme="minorHAnsi" w:cstheme="minorHAnsi"/>
                <w:sz w:val="22"/>
                <w:szCs w:val="22"/>
              </w:rPr>
            </w:pPr>
          </w:p>
          <w:p w14:paraId="349F7FB7" w14:textId="0F7A5012"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sz w:val="22"/>
                <w:szCs w:val="22"/>
              </w:rPr>
              <w:t xml:space="preserve">Max </w:t>
            </w:r>
            <w:r w:rsidR="00053E60" w:rsidRPr="00E373EC">
              <w:rPr>
                <w:rFonts w:asciiTheme="minorHAnsi" w:hAnsiTheme="minorHAnsi" w:cstheme="minorHAnsi"/>
                <w:sz w:val="22"/>
                <w:szCs w:val="22"/>
              </w:rPr>
              <w:t>5</w:t>
            </w:r>
          </w:p>
        </w:tc>
        <w:tc>
          <w:tcPr>
            <w:tcW w:w="1090" w:type="dxa"/>
            <w:tcBorders>
              <w:top w:val="single" w:sz="4" w:space="0" w:color="000000"/>
              <w:left w:val="single" w:sz="4" w:space="0" w:color="000000"/>
              <w:bottom w:val="single" w:sz="4" w:space="0" w:color="000000"/>
            </w:tcBorders>
            <w:shd w:val="clear" w:color="auto" w:fill="auto"/>
          </w:tcPr>
          <w:p w14:paraId="65F35490" w14:textId="7909DC79" w:rsidR="00C20594" w:rsidRPr="00E373EC" w:rsidRDefault="00374F3A" w:rsidP="00C20594">
            <w:pPr>
              <w:rPr>
                <w:rFonts w:asciiTheme="minorHAnsi" w:hAnsiTheme="minorHAnsi" w:cstheme="minorHAnsi"/>
                <w:b/>
                <w:sz w:val="22"/>
                <w:szCs w:val="22"/>
              </w:rPr>
            </w:pPr>
            <w:r w:rsidRPr="00E373EC">
              <w:rPr>
                <w:rFonts w:asciiTheme="minorHAnsi" w:hAnsiTheme="minorHAnsi" w:cstheme="minorHAnsi"/>
                <w:b/>
                <w:sz w:val="22"/>
                <w:szCs w:val="22"/>
              </w:rPr>
              <w:t xml:space="preserve">2 </w:t>
            </w:r>
            <w:r w:rsidR="00C20594" w:rsidRPr="00E373EC">
              <w:rPr>
                <w:rFonts w:asciiTheme="minorHAnsi" w:hAnsiTheme="minorHAnsi" w:cstheme="minorHAnsi"/>
                <w:b/>
                <w:sz w:val="22"/>
                <w:szCs w:val="22"/>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E373EC" w:rsidRDefault="00C20594" w:rsidP="00C20594">
            <w:pPr>
              <w:snapToGrid w:val="0"/>
              <w:rPr>
                <w:rFonts w:asciiTheme="minorHAnsi" w:hAnsiTheme="minorHAnsi" w:cstheme="minorHAnsi"/>
                <w:sz w:val="22"/>
                <w:szCs w:val="22"/>
              </w:rPr>
            </w:pPr>
          </w:p>
        </w:tc>
      </w:tr>
      <w:tr w:rsidR="00C20594" w:rsidRPr="00E373EC" w14:paraId="74CE1C97" w14:textId="77777777" w:rsidTr="006C27E3">
        <w:tc>
          <w:tcPr>
            <w:tcW w:w="3203" w:type="dxa"/>
            <w:tcBorders>
              <w:top w:val="single" w:sz="4" w:space="0" w:color="000000"/>
              <w:left w:val="single" w:sz="4" w:space="0" w:color="000000"/>
              <w:bottom w:val="single" w:sz="4" w:space="0" w:color="000000"/>
            </w:tcBorders>
            <w:shd w:val="clear" w:color="auto" w:fill="auto"/>
          </w:tcPr>
          <w:p w14:paraId="7176BF43" w14:textId="28B91EAA" w:rsidR="0009169A" w:rsidRDefault="0097360E" w:rsidP="0097360E">
            <w:pPr>
              <w:rPr>
                <w:rFonts w:asciiTheme="minorHAnsi" w:hAnsiTheme="minorHAnsi" w:cstheme="minorHAnsi"/>
                <w:b/>
                <w:sz w:val="22"/>
                <w:szCs w:val="22"/>
              </w:rPr>
            </w:pPr>
            <w:r w:rsidRPr="00E373EC">
              <w:rPr>
                <w:rFonts w:asciiTheme="minorHAnsi" w:hAnsiTheme="minorHAnsi" w:cstheme="minorHAnsi"/>
                <w:b/>
                <w:sz w:val="22"/>
                <w:szCs w:val="22"/>
              </w:rPr>
              <w:t>C</w:t>
            </w:r>
            <w:r w:rsidR="00A04EB6" w:rsidRPr="00E373EC">
              <w:rPr>
                <w:rFonts w:asciiTheme="minorHAnsi" w:hAnsiTheme="minorHAnsi" w:cstheme="minorHAnsi"/>
                <w:b/>
                <w:sz w:val="22"/>
                <w:szCs w:val="22"/>
              </w:rPr>
              <w:t>4</w:t>
            </w:r>
            <w:r w:rsidRPr="00E373EC">
              <w:rPr>
                <w:rFonts w:asciiTheme="minorHAnsi" w:hAnsiTheme="minorHAnsi" w:cstheme="minorHAnsi"/>
                <w:b/>
                <w:sz w:val="22"/>
                <w:szCs w:val="22"/>
              </w:rPr>
              <w:t>. CO</w:t>
            </w:r>
            <w:r w:rsidR="00A04EB6" w:rsidRPr="00E373EC">
              <w:rPr>
                <w:rFonts w:asciiTheme="minorHAnsi" w:hAnsiTheme="minorHAnsi" w:cstheme="minorHAnsi"/>
                <w:b/>
                <w:sz w:val="22"/>
                <w:szCs w:val="22"/>
              </w:rPr>
              <w:t xml:space="preserve">MPETENZE </w:t>
            </w:r>
            <w:r w:rsidRPr="00E373EC">
              <w:rPr>
                <w:rFonts w:asciiTheme="minorHAnsi" w:hAnsiTheme="minorHAnsi" w:cstheme="minorHAnsi"/>
                <w:b/>
                <w:sz w:val="22"/>
                <w:szCs w:val="22"/>
              </w:rPr>
              <w:t>SPECIFICHE DELL'ARGOMENTO</w:t>
            </w:r>
            <w:r w:rsidR="006F70D5">
              <w:rPr>
                <w:rFonts w:asciiTheme="minorHAnsi" w:hAnsiTheme="minorHAnsi" w:cstheme="minorHAnsi"/>
                <w:b/>
                <w:sz w:val="22"/>
                <w:szCs w:val="22"/>
              </w:rPr>
              <w:t>: attività di ricerca e progettazione</w:t>
            </w:r>
          </w:p>
          <w:p w14:paraId="0CAB99F3" w14:textId="470A4E9D" w:rsidR="00C20594" w:rsidRPr="00E373EC" w:rsidRDefault="002F04D0" w:rsidP="0097360E">
            <w:pPr>
              <w:rPr>
                <w:rFonts w:asciiTheme="minorHAnsi" w:hAnsiTheme="minorHAnsi" w:cstheme="minorHAnsi"/>
                <w:b/>
                <w:sz w:val="22"/>
                <w:szCs w:val="22"/>
              </w:rPr>
            </w:pPr>
            <w:r w:rsidRPr="00E373EC">
              <w:rPr>
                <w:rFonts w:asciiTheme="minorHAnsi" w:hAnsiTheme="minorHAnsi" w:cstheme="minorHAnsi"/>
                <w:b/>
                <w:sz w:val="22"/>
                <w:szCs w:val="22"/>
              </w:rPr>
              <w:t>(documentate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sz w:val="22"/>
                <w:szCs w:val="22"/>
              </w:rPr>
              <w:t xml:space="preserve">Max </w:t>
            </w:r>
            <w:r w:rsidR="00053E60" w:rsidRPr="00E373EC">
              <w:rPr>
                <w:rFonts w:asciiTheme="minorHAnsi" w:hAnsiTheme="minorHAnsi" w:cstheme="minorHAnsi"/>
                <w:sz w:val="22"/>
                <w:szCs w:val="22"/>
              </w:rPr>
              <w:t>5</w:t>
            </w:r>
          </w:p>
        </w:tc>
        <w:tc>
          <w:tcPr>
            <w:tcW w:w="1090" w:type="dxa"/>
            <w:tcBorders>
              <w:top w:val="single" w:sz="4" w:space="0" w:color="000000"/>
              <w:left w:val="single" w:sz="4" w:space="0" w:color="000000"/>
              <w:bottom w:val="single" w:sz="4" w:space="0" w:color="000000"/>
            </w:tcBorders>
            <w:shd w:val="clear" w:color="auto" w:fill="auto"/>
          </w:tcPr>
          <w:p w14:paraId="0E72B9A3" w14:textId="4023DCE4" w:rsidR="00C20594" w:rsidRPr="00E373EC" w:rsidRDefault="00ED7AC9" w:rsidP="00C20594">
            <w:pPr>
              <w:rPr>
                <w:rFonts w:asciiTheme="minorHAnsi" w:hAnsiTheme="minorHAnsi" w:cstheme="minorHAnsi"/>
                <w:b/>
                <w:sz w:val="22"/>
                <w:szCs w:val="22"/>
              </w:rPr>
            </w:pPr>
            <w:r>
              <w:rPr>
                <w:rFonts w:asciiTheme="minorHAnsi" w:hAnsiTheme="minorHAnsi" w:cstheme="minorHAnsi"/>
                <w:b/>
                <w:sz w:val="22"/>
                <w:szCs w:val="22"/>
              </w:rPr>
              <w:t>1</w:t>
            </w:r>
            <w:r w:rsidR="00C20594" w:rsidRPr="00E373EC">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E373EC" w:rsidRDefault="00C20594" w:rsidP="00C20594">
            <w:pPr>
              <w:snapToGrid w:val="0"/>
              <w:rPr>
                <w:rFonts w:asciiTheme="minorHAnsi" w:hAnsiTheme="minorHAnsi" w:cstheme="minorHAnsi"/>
                <w:sz w:val="22"/>
                <w:szCs w:val="22"/>
              </w:rPr>
            </w:pPr>
          </w:p>
        </w:tc>
      </w:tr>
      <w:tr w:rsidR="00C20594" w:rsidRPr="00E373EC" w14:paraId="62867B87" w14:textId="77777777" w:rsidTr="00ED7AC9">
        <w:trPr>
          <w:trHeight w:val="985"/>
        </w:trPr>
        <w:tc>
          <w:tcPr>
            <w:tcW w:w="3203" w:type="dxa"/>
            <w:tcBorders>
              <w:top w:val="single" w:sz="4" w:space="0" w:color="000000"/>
              <w:left w:val="single" w:sz="4" w:space="0" w:color="000000"/>
              <w:bottom w:val="single" w:sz="4" w:space="0" w:color="000000"/>
            </w:tcBorders>
            <w:shd w:val="clear" w:color="auto" w:fill="auto"/>
          </w:tcPr>
          <w:p w14:paraId="4484B8E1" w14:textId="7F035904" w:rsidR="00C20594" w:rsidRPr="00E373EC" w:rsidRDefault="0097360E" w:rsidP="0097360E">
            <w:pPr>
              <w:rPr>
                <w:rFonts w:asciiTheme="minorHAnsi" w:hAnsiTheme="minorHAnsi" w:cstheme="minorHAnsi"/>
                <w:b/>
                <w:sz w:val="22"/>
                <w:szCs w:val="22"/>
              </w:rPr>
            </w:pPr>
            <w:r w:rsidRPr="00E373EC">
              <w:rPr>
                <w:rFonts w:asciiTheme="minorHAnsi" w:hAnsiTheme="minorHAnsi" w:cstheme="minorHAnsi"/>
                <w:b/>
                <w:sz w:val="22"/>
                <w:szCs w:val="22"/>
              </w:rPr>
              <w:lastRenderedPageBreak/>
              <w:t>C</w:t>
            </w:r>
            <w:r w:rsidR="00A04EB6" w:rsidRPr="00E373EC">
              <w:rPr>
                <w:rFonts w:asciiTheme="minorHAnsi" w:hAnsiTheme="minorHAnsi" w:cstheme="minorHAnsi"/>
                <w:b/>
                <w:sz w:val="22"/>
                <w:szCs w:val="22"/>
              </w:rPr>
              <w:t>5</w:t>
            </w:r>
            <w:r w:rsidRPr="00E373EC">
              <w:rPr>
                <w:rFonts w:asciiTheme="minorHAnsi" w:hAnsiTheme="minorHAnsi" w:cstheme="minorHAnsi"/>
                <w:b/>
                <w:sz w:val="22"/>
                <w:szCs w:val="22"/>
              </w:rPr>
              <w:t xml:space="preserve">. </w:t>
            </w:r>
            <w:r w:rsidR="00ED7AC9">
              <w:rPr>
                <w:rFonts w:asciiTheme="minorHAnsi" w:hAnsiTheme="minorHAnsi" w:cstheme="minorHAnsi"/>
                <w:b/>
                <w:sz w:val="22"/>
                <w:szCs w:val="22"/>
              </w:rPr>
              <w:t>ANZIANITA’ DI SERVIZIO ALL’INTERNO DI U</w:t>
            </w:r>
            <w:bookmarkStart w:id="0" w:name="_GoBack"/>
            <w:bookmarkEnd w:id="0"/>
            <w:r w:rsidR="00ED7AC9">
              <w:rPr>
                <w:rFonts w:asciiTheme="minorHAnsi" w:hAnsiTheme="minorHAnsi" w:cstheme="minorHAnsi"/>
                <w:b/>
                <w:sz w:val="22"/>
                <w:szCs w:val="22"/>
              </w:rPr>
              <w:t>N CPIA / CTP / CORSI SERALI</w:t>
            </w:r>
          </w:p>
        </w:tc>
        <w:tc>
          <w:tcPr>
            <w:tcW w:w="1090" w:type="dxa"/>
            <w:tcBorders>
              <w:top w:val="single" w:sz="4" w:space="0" w:color="000000"/>
              <w:left w:val="single" w:sz="4" w:space="0" w:color="000000"/>
              <w:bottom w:val="single" w:sz="4" w:space="0" w:color="000000"/>
            </w:tcBorders>
            <w:shd w:val="clear" w:color="auto" w:fill="auto"/>
          </w:tcPr>
          <w:p w14:paraId="32B5677B" w14:textId="3F48D5E0"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sz w:val="22"/>
                <w:szCs w:val="22"/>
              </w:rPr>
              <w:t xml:space="preserve">Max </w:t>
            </w:r>
            <w:r w:rsidR="00ED7AC9">
              <w:rPr>
                <w:rFonts w:asciiTheme="minorHAnsi" w:hAnsiTheme="minorHAnsi" w:cstheme="minorHAnsi"/>
                <w:sz w:val="22"/>
                <w:szCs w:val="22"/>
              </w:rPr>
              <w:t>15</w:t>
            </w:r>
          </w:p>
        </w:tc>
        <w:tc>
          <w:tcPr>
            <w:tcW w:w="1090" w:type="dxa"/>
            <w:tcBorders>
              <w:top w:val="single" w:sz="4" w:space="0" w:color="000000"/>
              <w:left w:val="single" w:sz="4" w:space="0" w:color="000000"/>
              <w:bottom w:val="single" w:sz="4" w:space="0" w:color="000000"/>
            </w:tcBorders>
            <w:shd w:val="clear" w:color="auto" w:fill="auto"/>
          </w:tcPr>
          <w:p w14:paraId="744FA80E" w14:textId="54C72C60" w:rsidR="00C20594" w:rsidRPr="00E373EC" w:rsidRDefault="00ED7AC9" w:rsidP="00C20594">
            <w:pPr>
              <w:rPr>
                <w:rFonts w:asciiTheme="minorHAnsi" w:hAnsiTheme="minorHAnsi" w:cstheme="minorHAnsi"/>
                <w:b/>
                <w:sz w:val="22"/>
                <w:szCs w:val="22"/>
              </w:rPr>
            </w:pPr>
            <w:r>
              <w:rPr>
                <w:rFonts w:asciiTheme="minorHAnsi" w:hAnsiTheme="minorHAnsi" w:cstheme="minorHAnsi"/>
                <w:b/>
                <w:sz w:val="22"/>
                <w:szCs w:val="22"/>
              </w:rPr>
              <w:t>1</w:t>
            </w:r>
            <w:r w:rsidR="00C20594" w:rsidRPr="00E373EC">
              <w:rPr>
                <w:rFonts w:asciiTheme="minorHAnsi" w:hAnsiTheme="minorHAnsi" w:cstheme="minorHAnsi"/>
                <w:b/>
                <w:sz w:val="22"/>
                <w:szCs w:val="22"/>
              </w:rPr>
              <w:t xml:space="preserve"> punti cad.</w:t>
            </w:r>
            <w:r>
              <w:rPr>
                <w:rFonts w:asciiTheme="minorHAnsi" w:hAnsiTheme="minorHAnsi" w:cstheme="minorHAnsi"/>
                <w:b/>
                <w:sz w:val="22"/>
                <w:szCs w:val="22"/>
              </w:rPr>
              <w:t xml:space="preserve"> per annualità</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E373EC" w:rsidRDefault="00C20594" w:rsidP="00C20594">
            <w:pPr>
              <w:snapToGrid w:val="0"/>
              <w:rPr>
                <w:rFonts w:asciiTheme="minorHAnsi" w:hAnsiTheme="minorHAnsi" w:cstheme="minorHAnsi"/>
                <w:sz w:val="22"/>
                <w:szCs w:val="22"/>
              </w:rPr>
            </w:pPr>
          </w:p>
        </w:tc>
      </w:tr>
      <w:tr w:rsidR="00C20594" w:rsidRPr="00E373EC"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E373EC" w:rsidRDefault="00C20594" w:rsidP="00C20594">
            <w:pPr>
              <w:rPr>
                <w:rFonts w:asciiTheme="minorHAnsi" w:hAnsiTheme="minorHAnsi" w:cstheme="minorHAnsi"/>
                <w:sz w:val="22"/>
                <w:szCs w:val="22"/>
              </w:rPr>
            </w:pPr>
            <w:r w:rsidRPr="00E373EC">
              <w:rPr>
                <w:rFonts w:asciiTheme="minorHAnsi" w:hAnsiTheme="minorHAnsi" w:cstheme="minorHAnsi"/>
                <w:b/>
                <w:sz w:val="22"/>
                <w:szCs w:val="22"/>
              </w:rPr>
              <w:t>TOTALE</w:t>
            </w:r>
            <w:r w:rsidR="002B13C0" w:rsidRPr="00E373EC">
              <w:rPr>
                <w:rFonts w:asciiTheme="minorHAnsi" w:hAnsiTheme="minorHAnsi" w:cstheme="minorHAnsi"/>
                <w:b/>
                <w:sz w:val="22"/>
                <w:szCs w:val="22"/>
              </w:rPr>
              <w:t xml:space="preserve"> </w:t>
            </w:r>
            <w:r w:rsidRPr="00E373EC">
              <w:rPr>
                <w:rFonts w:asciiTheme="minorHAnsi" w:hAnsiTheme="minorHAnsi" w:cstheme="minorHAnsi"/>
                <w:b/>
                <w:sz w:val="22"/>
                <w:szCs w:val="22"/>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E373EC" w:rsidRDefault="00C20594" w:rsidP="00C2059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E373EC" w:rsidRDefault="00C20594" w:rsidP="00C2059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E373EC" w:rsidRDefault="00C20594" w:rsidP="00C20594">
            <w:pPr>
              <w:snapToGrid w:val="0"/>
              <w:rPr>
                <w:rFonts w:asciiTheme="minorHAnsi" w:hAnsiTheme="minorHAnsi" w:cstheme="minorHAnsi"/>
                <w:sz w:val="22"/>
                <w:szCs w:val="22"/>
              </w:rPr>
            </w:pPr>
          </w:p>
        </w:tc>
      </w:tr>
    </w:tbl>
    <w:p w14:paraId="44F8D2A8" w14:textId="77777777" w:rsidR="00C20594" w:rsidRPr="00E373EC" w:rsidRDefault="00C20594" w:rsidP="00C20594">
      <w:pPr>
        <w:rPr>
          <w:rFonts w:asciiTheme="minorHAnsi" w:hAnsiTheme="minorHAnsi" w:cstheme="minorHAnsi"/>
          <w:sz w:val="22"/>
          <w:szCs w:val="22"/>
        </w:rPr>
      </w:pPr>
    </w:p>
    <w:p w14:paraId="18B64AA7" w14:textId="77777777" w:rsidR="00C20594" w:rsidRPr="00E373EC" w:rsidRDefault="00C20594" w:rsidP="00C20594">
      <w:pPr>
        <w:spacing w:after="200"/>
        <w:contextualSpacing/>
        <w:mirrorIndents/>
        <w:rPr>
          <w:rFonts w:asciiTheme="minorHAnsi" w:eastAsiaTheme="minorHAnsi" w:hAnsiTheme="minorHAnsi" w:cstheme="minorHAnsi"/>
          <w:i/>
          <w:sz w:val="22"/>
          <w:szCs w:val="22"/>
          <w:lang w:eastAsia="en-US"/>
        </w:rPr>
      </w:pPr>
    </w:p>
    <w:p w14:paraId="49E703A8" w14:textId="77777777" w:rsidR="00F84EAF" w:rsidRPr="00E373EC" w:rsidRDefault="00F84EAF" w:rsidP="00F84EAF">
      <w:pPr>
        <w:jc w:val="both"/>
        <w:rPr>
          <w:rFonts w:asciiTheme="minorHAnsi" w:hAnsiTheme="minorHAnsi" w:cstheme="minorHAnsi"/>
          <w:sz w:val="22"/>
          <w:szCs w:val="22"/>
        </w:rPr>
      </w:pPr>
      <w:r w:rsidRPr="00E373EC">
        <w:rPr>
          <w:rFonts w:asciiTheme="minorHAnsi" w:hAnsiTheme="minorHAnsi" w:cstheme="minorHAnsi"/>
          <w:noProof/>
          <w:sz w:val="22"/>
          <w:szCs w:val="22"/>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E373EC" w:rsidRDefault="00F84EAF" w:rsidP="00F84EAF">
      <w:pPr>
        <w:autoSpaceDE w:val="0"/>
        <w:autoSpaceDN w:val="0"/>
        <w:adjustRightInd w:val="0"/>
        <w:jc w:val="both"/>
        <w:rPr>
          <w:rFonts w:asciiTheme="minorHAnsi" w:hAnsiTheme="minorHAnsi" w:cstheme="minorHAnsi"/>
          <w:color w:val="000000"/>
          <w:sz w:val="22"/>
          <w:szCs w:val="22"/>
        </w:rPr>
      </w:pPr>
      <w:r w:rsidRPr="00E373EC">
        <w:rPr>
          <w:rFonts w:asciiTheme="minorHAnsi" w:hAnsiTheme="minorHAnsi" w:cstheme="minorHAnsi"/>
          <w:color w:val="000000"/>
          <w:sz w:val="22"/>
          <w:szCs w:val="22"/>
        </w:rPr>
        <w:t xml:space="preserve">                                                                                                                                </w:t>
      </w:r>
    </w:p>
    <w:p w14:paraId="6E9758E1" w14:textId="77777777" w:rsidR="00F84EAF" w:rsidRPr="00E373EC"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77777777" w:rsidR="00F84EAF" w:rsidRPr="00E373EC"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73EC">
        <w:rPr>
          <w:rFonts w:asciiTheme="minorHAnsi" w:eastAsia="Calibri" w:hAnsiTheme="minorHAnsi" w:cstheme="minorHAnsi"/>
          <w:b/>
          <w:i/>
          <w:iCs/>
          <w:sz w:val="22"/>
          <w:szCs w:val="22"/>
          <w:lang w:eastAsia="en-US"/>
        </w:rPr>
        <w:t>Dichiarazione di insussistenza di incompatibilità o cause ostative</w:t>
      </w:r>
    </w:p>
    <w:p w14:paraId="1624E80F" w14:textId="77777777" w:rsidR="00581C72" w:rsidRPr="00581C72" w:rsidRDefault="00581C72" w:rsidP="00581C72">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p>
    <w:p w14:paraId="55E3ECEF" w14:textId="0E20A9F6" w:rsidR="00581C72" w:rsidRPr="00581C72" w:rsidRDefault="00581C72" w:rsidP="00581C72">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581C72">
        <w:rPr>
          <w:rFonts w:asciiTheme="minorHAnsi" w:eastAsia="Calibri" w:hAnsiTheme="minorHAnsi" w:cstheme="minorHAnsi"/>
          <w:bCs/>
          <w:i/>
          <w:iCs/>
          <w:sz w:val="22"/>
          <w:szCs w:val="22"/>
          <w:lang w:eastAsia="en-US"/>
        </w:rPr>
        <w:t>Piano Nazionale Di Ripresa E Resilienza Missione 4: Istruzione E Ricerca Componente 1 – Potenziamento dell’offerta dei servizi di istruzione: dagli asili nido alle Università</w:t>
      </w:r>
    </w:p>
    <w:p w14:paraId="240582C3" w14:textId="77777777" w:rsidR="00581C72" w:rsidRPr="00581C72" w:rsidRDefault="00581C72" w:rsidP="00581C72">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bookmarkStart w:id="1" w:name="_Hlk182473947"/>
      <w:r w:rsidRPr="00581C72">
        <w:rPr>
          <w:rFonts w:asciiTheme="minorHAnsi" w:eastAsia="Calibri" w:hAnsiTheme="minorHAnsi" w:cstheme="minorHAnsi"/>
          <w:bCs/>
          <w:i/>
          <w:iCs/>
          <w:sz w:val="22"/>
          <w:szCs w:val="22"/>
          <w:lang w:eastAsia="en-US"/>
        </w:rPr>
        <w:t>Investimento 1.4: Intervento straordinario finalizzato alla riduzione dei divari territoriali nelle scuole secondarie di primo e di secondo grado e alla lotta alla dispersione scolastica</w:t>
      </w:r>
    </w:p>
    <w:p w14:paraId="027648F0" w14:textId="77777777" w:rsidR="00581C72" w:rsidRPr="00581C72" w:rsidRDefault="00581C72" w:rsidP="00581C72">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581C72">
        <w:rPr>
          <w:rFonts w:asciiTheme="minorHAnsi" w:eastAsia="Calibri" w:hAnsiTheme="minorHAnsi" w:cstheme="minorHAnsi"/>
          <w:bCs/>
          <w:i/>
          <w:iCs/>
          <w:sz w:val="22"/>
          <w:szCs w:val="22"/>
          <w:lang w:eastAsia="en-US"/>
        </w:rPr>
        <w:t>Interventi di tutoraggio e formazione per la riduzione dei divari negli apprendimenti e il contrasto alla dispersione scolastica (D.M. 2 febbraio 2024, n. 19)</w:t>
      </w:r>
    </w:p>
    <w:bookmarkEnd w:id="1"/>
    <w:p w14:paraId="0ED8C75A" w14:textId="77777777" w:rsidR="00581C72" w:rsidRPr="00581C72" w:rsidRDefault="00581C72" w:rsidP="00581C72">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581C72">
        <w:rPr>
          <w:rFonts w:asciiTheme="minorHAnsi" w:eastAsia="Calibri" w:hAnsiTheme="minorHAnsi" w:cstheme="minorHAnsi"/>
          <w:bCs/>
          <w:iCs/>
          <w:sz w:val="22"/>
          <w:szCs w:val="22"/>
          <w:lang w:eastAsia="en-US"/>
        </w:rPr>
        <w:t xml:space="preserve">” CODICE PROGETTO </w:t>
      </w:r>
      <w:bookmarkStart w:id="2" w:name="_Hlk184213945"/>
      <w:r w:rsidRPr="00581C72">
        <w:rPr>
          <w:rFonts w:asciiTheme="minorHAnsi" w:eastAsia="Calibri" w:hAnsiTheme="minorHAnsi" w:cstheme="minorHAnsi"/>
          <w:bCs/>
          <w:iCs/>
          <w:sz w:val="22"/>
          <w:szCs w:val="22"/>
          <w:lang w:eastAsia="en-US"/>
        </w:rPr>
        <w:t xml:space="preserve">M4C1I1.4-2024-1322-P-49516 </w:t>
      </w:r>
      <w:bookmarkEnd w:id="2"/>
      <w:r w:rsidRPr="00581C72">
        <w:rPr>
          <w:rFonts w:asciiTheme="minorHAnsi" w:eastAsia="Calibri" w:hAnsiTheme="minorHAnsi" w:cstheme="minorHAnsi"/>
          <w:bCs/>
          <w:iCs/>
          <w:sz w:val="22"/>
          <w:szCs w:val="22"/>
          <w:lang w:eastAsia="en-US"/>
        </w:rPr>
        <w:t xml:space="preserve">- TITOLO AVVISO/DECRETO Riduzione dei divari negli apprendimenti e contrasto alla dispersione scolastica (D.M. 19/2024) - LINEA DI INVESTIMENTO M4C1I1.4-- CODICE AVVISO M4C1I1.4-2024-1322-P-49516  </w:t>
      </w:r>
    </w:p>
    <w:p w14:paraId="2D6488F6" w14:textId="77777777" w:rsidR="00581C72" w:rsidRPr="00581C72" w:rsidRDefault="00581C72" w:rsidP="00581C72">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581C72">
        <w:rPr>
          <w:rFonts w:asciiTheme="minorHAnsi" w:eastAsia="Calibri" w:hAnsiTheme="minorHAnsi" w:cstheme="minorHAnsi"/>
          <w:bCs/>
          <w:iCs/>
          <w:sz w:val="22"/>
          <w:szCs w:val="22"/>
          <w:lang w:eastAsia="en-US"/>
        </w:rPr>
        <w:t xml:space="preserve">CUP I84D21000430006 </w:t>
      </w:r>
    </w:p>
    <w:p w14:paraId="07DDC469" w14:textId="77777777" w:rsidR="00166561" w:rsidRPr="00E373EC" w:rsidRDefault="00166561" w:rsidP="00166561">
      <w:pPr>
        <w:keepNext/>
        <w:keepLines/>
        <w:widowControl w:val="0"/>
        <w:outlineLvl w:val="5"/>
        <w:rPr>
          <w:rFonts w:asciiTheme="minorHAnsi" w:eastAsia="Arial" w:hAnsiTheme="minorHAnsi" w:cstheme="minorHAnsi"/>
          <w:b/>
          <w:bCs/>
          <w:sz w:val="22"/>
          <w:szCs w:val="22"/>
        </w:rPr>
      </w:pPr>
    </w:p>
    <w:p w14:paraId="242D412E" w14:textId="5DDC7AA0" w:rsidR="008D43A6" w:rsidRPr="00E373EC" w:rsidRDefault="008D43A6" w:rsidP="008D43A6">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26422480" w14:textId="77777777" w:rsidR="008D43A6" w:rsidRPr="00E373EC"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E373EC" w:rsidRDefault="00F84EAF" w:rsidP="00F84EAF">
      <w:pPr>
        <w:keepNext/>
        <w:keepLines/>
        <w:widowControl w:val="0"/>
        <w:outlineLvl w:val="5"/>
        <w:rPr>
          <w:rFonts w:asciiTheme="minorHAnsi" w:eastAsia="Arial" w:hAnsiTheme="minorHAnsi" w:cstheme="minorHAnsi"/>
          <w:b/>
          <w:bCs/>
          <w:sz w:val="22"/>
          <w:szCs w:val="22"/>
        </w:rPr>
      </w:pPr>
      <w:r w:rsidRPr="00E373EC">
        <w:rPr>
          <w:rFonts w:asciiTheme="minorHAnsi" w:eastAsia="Arial" w:hAnsiTheme="minorHAnsi" w:cstheme="minorHAnsi"/>
          <w:b/>
          <w:bCs/>
          <w:sz w:val="22"/>
          <w:szCs w:val="22"/>
        </w:rPr>
        <w:t>Il sottoscritto __________________________________</w:t>
      </w:r>
      <w:r w:rsidRPr="00E373EC">
        <w:rPr>
          <w:rFonts w:asciiTheme="minorHAnsi" w:hAnsiTheme="minorHAnsi" w:cstheme="minorHAnsi"/>
          <w:sz w:val="22"/>
          <w:szCs w:val="22"/>
        </w:rPr>
        <w:t xml:space="preserve"> </w:t>
      </w:r>
    </w:p>
    <w:p w14:paraId="760FFD8B" w14:textId="77777777" w:rsidR="00F84EAF" w:rsidRPr="00E373EC"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E373EC" w:rsidRDefault="00F84EAF" w:rsidP="00F84EAF">
      <w:pPr>
        <w:keepNext/>
        <w:keepLines/>
        <w:widowControl w:val="0"/>
        <w:outlineLvl w:val="5"/>
        <w:rPr>
          <w:rFonts w:asciiTheme="minorHAnsi" w:eastAsia="Arial" w:hAnsiTheme="minorHAnsi" w:cstheme="minorHAnsi"/>
          <w:b/>
          <w:bCs/>
          <w:sz w:val="22"/>
          <w:szCs w:val="22"/>
        </w:rPr>
      </w:pPr>
      <w:r w:rsidRPr="00E373EC">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E373EC"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73EC" w:rsidRDefault="00F84EAF" w:rsidP="00F84EAF">
      <w:pPr>
        <w:keepNext/>
        <w:keepLines/>
        <w:widowControl w:val="0"/>
        <w:outlineLvl w:val="5"/>
        <w:rPr>
          <w:rFonts w:asciiTheme="minorHAnsi" w:eastAsia="Arial" w:hAnsiTheme="minorHAnsi" w:cstheme="minorHAnsi"/>
          <w:b/>
          <w:bCs/>
          <w:sz w:val="22"/>
          <w:szCs w:val="22"/>
        </w:rPr>
      </w:pPr>
      <w:r w:rsidRPr="00E373EC">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73EC"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E373EC" w:rsidRDefault="00F84EAF" w:rsidP="00F84EAF">
      <w:pPr>
        <w:keepNext/>
        <w:keepLines/>
        <w:widowControl w:val="0"/>
        <w:outlineLvl w:val="5"/>
        <w:rPr>
          <w:rFonts w:asciiTheme="minorHAnsi" w:eastAsia="Arial" w:hAnsiTheme="minorHAnsi" w:cstheme="minorHAnsi"/>
          <w:b/>
          <w:bCs/>
          <w:sz w:val="22"/>
          <w:szCs w:val="22"/>
        </w:rPr>
      </w:pPr>
      <w:r w:rsidRPr="00E373EC">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E373EC"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E373EC" w:rsidRDefault="00F84EAF" w:rsidP="00F84EAF">
      <w:pPr>
        <w:spacing w:before="120" w:after="120"/>
        <w:jc w:val="center"/>
        <w:outlineLvl w:val="0"/>
        <w:rPr>
          <w:rFonts w:asciiTheme="minorHAnsi" w:hAnsiTheme="minorHAnsi" w:cstheme="minorHAnsi"/>
          <w:b/>
          <w:sz w:val="22"/>
          <w:szCs w:val="22"/>
        </w:rPr>
      </w:pPr>
      <w:r w:rsidRPr="00E373EC">
        <w:rPr>
          <w:rFonts w:asciiTheme="minorHAnsi" w:hAnsiTheme="minorHAnsi" w:cstheme="minorHAnsi"/>
          <w:b/>
          <w:sz w:val="22"/>
          <w:szCs w:val="22"/>
        </w:rPr>
        <w:t>DICHIARA</w:t>
      </w:r>
    </w:p>
    <w:p w14:paraId="38195A30" w14:textId="77777777" w:rsidR="00F84EAF" w:rsidRPr="00E373EC"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E373EC" w:rsidRDefault="00F84EAF" w:rsidP="00F84EAF">
      <w:pPr>
        <w:spacing w:before="120" w:after="120"/>
        <w:jc w:val="both"/>
        <w:rPr>
          <w:rFonts w:asciiTheme="minorHAnsi" w:hAnsiTheme="minorHAnsi" w:cstheme="minorHAnsi"/>
          <w:b/>
          <w:sz w:val="22"/>
          <w:szCs w:val="22"/>
        </w:rPr>
      </w:pPr>
      <w:r w:rsidRPr="00E373EC">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E373EC" w:rsidRDefault="00F84EAF" w:rsidP="00F84EAF">
      <w:pPr>
        <w:spacing w:before="120" w:after="120"/>
        <w:jc w:val="both"/>
        <w:rPr>
          <w:rFonts w:asciiTheme="minorHAnsi" w:hAnsiTheme="minorHAnsi" w:cstheme="minorHAnsi"/>
          <w:b/>
          <w:sz w:val="22"/>
          <w:szCs w:val="22"/>
        </w:rPr>
      </w:pPr>
    </w:p>
    <w:p w14:paraId="44E4CDAA" w14:textId="77777777" w:rsidR="00F84EAF" w:rsidRPr="00E373EC" w:rsidRDefault="00F84EAF" w:rsidP="00F84EAF">
      <w:pPr>
        <w:numPr>
          <w:ilvl w:val="0"/>
          <w:numId w:val="29"/>
        </w:numPr>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73EC"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E373EC" w:rsidRDefault="00F84EAF" w:rsidP="00F84EAF">
      <w:pPr>
        <w:numPr>
          <w:ilvl w:val="0"/>
          <w:numId w:val="29"/>
        </w:numPr>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E373E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non coinvolge interessi propri;</w:t>
      </w:r>
    </w:p>
    <w:p w14:paraId="677F6494" w14:textId="77777777" w:rsidR="00F84EAF" w:rsidRPr="00E373E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lastRenderedPageBreak/>
        <w:t>non coinvolge interessi di parenti, affini entro il secondo grado, del coniuge o di conviventi, oppure di persone con le quali abbia rapporti di frequentazione abituale;</w:t>
      </w:r>
    </w:p>
    <w:p w14:paraId="1D426400" w14:textId="77777777" w:rsidR="00F84EAF" w:rsidRPr="00E373E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73EC"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73EC"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73EC"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73EC">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E373EC"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73EC"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73EC">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E373EC" w:rsidRDefault="00F84EAF" w:rsidP="00F84EAF">
      <w:pPr>
        <w:ind w:left="708"/>
        <w:rPr>
          <w:rFonts w:asciiTheme="minorHAnsi" w:eastAsiaTheme="minorHAnsi" w:hAnsiTheme="minorHAnsi" w:cstheme="minorHAnsi"/>
          <w:sz w:val="22"/>
          <w:szCs w:val="22"/>
        </w:rPr>
      </w:pPr>
    </w:p>
    <w:p w14:paraId="2048978D" w14:textId="77777777" w:rsidR="00F84EAF" w:rsidRPr="00E373EC"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73EC" w:rsidRDefault="00F84EAF" w:rsidP="00F84EAF">
      <w:pPr>
        <w:numPr>
          <w:ilvl w:val="0"/>
          <w:numId w:val="29"/>
        </w:numPr>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73EC"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73EC" w:rsidRDefault="00F84EAF" w:rsidP="00F84EAF">
      <w:pPr>
        <w:numPr>
          <w:ilvl w:val="0"/>
          <w:numId w:val="29"/>
        </w:numPr>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73EC" w:rsidRDefault="00F84EAF" w:rsidP="003A06EB">
      <w:pPr>
        <w:spacing w:before="120" w:after="120"/>
        <w:contextualSpacing/>
        <w:jc w:val="both"/>
        <w:rPr>
          <w:rFonts w:asciiTheme="minorHAnsi" w:hAnsiTheme="minorHAnsi" w:cstheme="minorHAnsi"/>
          <w:sz w:val="22"/>
          <w:szCs w:val="22"/>
        </w:rPr>
      </w:pPr>
    </w:p>
    <w:p w14:paraId="47FCADFF" w14:textId="77777777" w:rsidR="00F84EAF" w:rsidRPr="00E373EC" w:rsidRDefault="00F84EAF" w:rsidP="00F84EAF">
      <w:pPr>
        <w:numPr>
          <w:ilvl w:val="0"/>
          <w:numId w:val="29"/>
        </w:numPr>
        <w:spacing w:before="120" w:after="120"/>
        <w:contextualSpacing/>
        <w:jc w:val="both"/>
        <w:rPr>
          <w:rFonts w:asciiTheme="minorHAnsi" w:hAnsiTheme="minorHAnsi" w:cstheme="minorHAnsi"/>
          <w:sz w:val="22"/>
          <w:szCs w:val="22"/>
        </w:rPr>
      </w:pPr>
      <w:r w:rsidRPr="00E373EC">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73EC" w:rsidRDefault="00F84EAF" w:rsidP="00F84EAF">
      <w:pPr>
        <w:rPr>
          <w:rFonts w:asciiTheme="minorHAnsi" w:eastAsiaTheme="minorEastAsia" w:hAnsiTheme="minorHAnsi" w:cstheme="minorHAnsi"/>
          <w:b/>
          <w:sz w:val="22"/>
          <w:szCs w:val="22"/>
        </w:rPr>
      </w:pPr>
    </w:p>
    <w:p w14:paraId="35D8171B" w14:textId="77777777" w:rsidR="00F84EAF" w:rsidRPr="00E373EC" w:rsidRDefault="00F84EAF" w:rsidP="00F84EAF">
      <w:pPr>
        <w:contextualSpacing/>
        <w:rPr>
          <w:rFonts w:asciiTheme="minorHAnsi" w:hAnsiTheme="minorHAnsi" w:cstheme="minorHAnsi"/>
          <w:b/>
          <w:sz w:val="22"/>
          <w:szCs w:val="22"/>
        </w:rPr>
      </w:pPr>
    </w:p>
    <w:p w14:paraId="3DFB2AFE" w14:textId="77777777" w:rsidR="00F84EAF" w:rsidRPr="00E373EC" w:rsidRDefault="00F84EAF" w:rsidP="00F84EAF">
      <w:pPr>
        <w:contextualSpacing/>
        <w:rPr>
          <w:rFonts w:asciiTheme="minorHAnsi" w:hAnsiTheme="minorHAnsi" w:cstheme="minorHAnsi"/>
          <w:sz w:val="22"/>
          <w:szCs w:val="22"/>
        </w:rPr>
      </w:pPr>
    </w:p>
    <w:p w14:paraId="67AD3759" w14:textId="77777777" w:rsidR="00F84EAF" w:rsidRPr="00E373EC" w:rsidRDefault="00F84EAF" w:rsidP="00F84EAF">
      <w:pPr>
        <w:tabs>
          <w:tab w:val="left" w:pos="6585"/>
        </w:tabs>
        <w:rPr>
          <w:rFonts w:asciiTheme="minorHAnsi" w:eastAsia="Calibri" w:hAnsiTheme="minorHAnsi" w:cstheme="minorHAnsi"/>
          <w:sz w:val="22"/>
          <w:szCs w:val="22"/>
          <w:lang w:eastAsia="en-US"/>
        </w:rPr>
      </w:pPr>
      <w:r w:rsidRPr="00E373EC">
        <w:rPr>
          <w:rFonts w:asciiTheme="minorHAnsi" w:eastAsia="Calibri" w:hAnsiTheme="minorHAnsi" w:cstheme="minorHAnsi"/>
          <w:sz w:val="22"/>
          <w:szCs w:val="22"/>
          <w:lang w:eastAsia="en-US"/>
        </w:rPr>
        <w:tab/>
      </w:r>
    </w:p>
    <w:p w14:paraId="7B3152CE" w14:textId="77777777" w:rsidR="00F84EAF" w:rsidRPr="00E373EC" w:rsidRDefault="00F84EAF" w:rsidP="00F84EAF">
      <w:pPr>
        <w:tabs>
          <w:tab w:val="left" w:pos="6585"/>
        </w:tabs>
        <w:rPr>
          <w:rFonts w:asciiTheme="minorHAnsi" w:eastAsia="Calibri" w:hAnsiTheme="minorHAnsi" w:cstheme="minorHAnsi"/>
          <w:sz w:val="22"/>
          <w:szCs w:val="22"/>
          <w:lang w:eastAsia="en-US"/>
        </w:rPr>
      </w:pPr>
      <w:r w:rsidRPr="00E373EC">
        <w:rPr>
          <w:rFonts w:asciiTheme="minorHAnsi" w:eastAsia="Calibri" w:hAnsiTheme="minorHAnsi" w:cstheme="minorHAnsi"/>
          <w:sz w:val="22"/>
          <w:szCs w:val="22"/>
          <w:lang w:eastAsia="en-US"/>
        </w:rPr>
        <w:t xml:space="preserve">                                                                                                                               </w:t>
      </w:r>
      <w:r w:rsidRPr="00E373EC">
        <w:rPr>
          <w:rFonts w:asciiTheme="minorHAnsi" w:eastAsia="Calibri" w:hAnsiTheme="minorHAnsi" w:cstheme="minorHAnsi"/>
          <w:sz w:val="22"/>
          <w:szCs w:val="22"/>
          <w:lang w:eastAsia="en-US"/>
        </w:rPr>
        <w:tab/>
        <w:t xml:space="preserve">        Firmato</w:t>
      </w:r>
    </w:p>
    <w:p w14:paraId="2E42A43F" w14:textId="77777777" w:rsidR="00F84EAF" w:rsidRPr="00E373EC"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E373EC" w:rsidRDefault="00F84EAF" w:rsidP="00F84EAF">
      <w:pPr>
        <w:rPr>
          <w:rFonts w:asciiTheme="minorHAnsi" w:hAnsiTheme="minorHAnsi" w:cstheme="minorHAnsi"/>
          <w:sz w:val="22"/>
          <w:szCs w:val="22"/>
        </w:rPr>
      </w:pPr>
    </w:p>
    <w:sectPr w:rsidR="00F84EAF" w:rsidRPr="00E373EC" w:rsidSect="00B20EE4">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A8F65" w14:textId="77777777" w:rsidR="005D791F" w:rsidRDefault="005D791F">
      <w:r>
        <w:separator/>
      </w:r>
    </w:p>
  </w:endnote>
  <w:endnote w:type="continuationSeparator" w:id="0">
    <w:p w14:paraId="1ACBEE3A" w14:textId="77777777" w:rsidR="005D791F" w:rsidRDefault="005D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8D7B" w14:textId="77777777" w:rsidR="005D791F" w:rsidRDefault="005D791F">
      <w:r>
        <w:separator/>
      </w:r>
    </w:p>
  </w:footnote>
  <w:footnote w:type="continuationSeparator" w:id="0">
    <w:p w14:paraId="1E12A35B" w14:textId="77777777" w:rsidR="005D791F" w:rsidRDefault="005D7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641"/>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4E21"/>
    <w:rsid w:val="0009169A"/>
    <w:rsid w:val="00093B8A"/>
    <w:rsid w:val="00094310"/>
    <w:rsid w:val="000A19BA"/>
    <w:rsid w:val="000A2C09"/>
    <w:rsid w:val="000A74CB"/>
    <w:rsid w:val="000B12C5"/>
    <w:rsid w:val="000B2279"/>
    <w:rsid w:val="000B480F"/>
    <w:rsid w:val="000B6C44"/>
    <w:rsid w:val="000C0039"/>
    <w:rsid w:val="000C11ED"/>
    <w:rsid w:val="000C2DBB"/>
    <w:rsid w:val="000C7368"/>
    <w:rsid w:val="000D1AFB"/>
    <w:rsid w:val="000D5BE5"/>
    <w:rsid w:val="000E022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2CE"/>
    <w:rsid w:val="00157BF6"/>
    <w:rsid w:val="00160EA8"/>
    <w:rsid w:val="001622AF"/>
    <w:rsid w:val="00164BD8"/>
    <w:rsid w:val="00166561"/>
    <w:rsid w:val="0016716B"/>
    <w:rsid w:val="0016740E"/>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6C3F"/>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77C83"/>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4EA7"/>
    <w:rsid w:val="002F66C4"/>
    <w:rsid w:val="002F7E96"/>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06EB"/>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47AA"/>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1C72"/>
    <w:rsid w:val="00583A1F"/>
    <w:rsid w:val="00585647"/>
    <w:rsid w:val="00585A3D"/>
    <w:rsid w:val="00585C3D"/>
    <w:rsid w:val="00591CC1"/>
    <w:rsid w:val="005A232D"/>
    <w:rsid w:val="005A4B10"/>
    <w:rsid w:val="005A5AB6"/>
    <w:rsid w:val="005A7F30"/>
    <w:rsid w:val="005B65B5"/>
    <w:rsid w:val="005C77DE"/>
    <w:rsid w:val="005D742D"/>
    <w:rsid w:val="005D791F"/>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0E11"/>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3F7B"/>
    <w:rsid w:val="006D415B"/>
    <w:rsid w:val="006D4AC3"/>
    <w:rsid w:val="006E0673"/>
    <w:rsid w:val="006E33D9"/>
    <w:rsid w:val="006E4E92"/>
    <w:rsid w:val="006E54B9"/>
    <w:rsid w:val="006E78FD"/>
    <w:rsid w:val="006F05B1"/>
    <w:rsid w:val="006F70D5"/>
    <w:rsid w:val="007018B7"/>
    <w:rsid w:val="00701AC9"/>
    <w:rsid w:val="00705188"/>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0420"/>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03B5"/>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4F70"/>
    <w:rsid w:val="008F7B5F"/>
    <w:rsid w:val="0090455C"/>
    <w:rsid w:val="00906BD1"/>
    <w:rsid w:val="009105E1"/>
    <w:rsid w:val="0091078D"/>
    <w:rsid w:val="00923596"/>
    <w:rsid w:val="00924132"/>
    <w:rsid w:val="009246DD"/>
    <w:rsid w:val="0093431C"/>
    <w:rsid w:val="00936C83"/>
    <w:rsid w:val="00940667"/>
    <w:rsid w:val="00941128"/>
    <w:rsid w:val="009415AD"/>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3E02"/>
    <w:rsid w:val="00A909FA"/>
    <w:rsid w:val="00A90F34"/>
    <w:rsid w:val="00A91C14"/>
    <w:rsid w:val="00A94E66"/>
    <w:rsid w:val="00AA3F35"/>
    <w:rsid w:val="00AA6CCD"/>
    <w:rsid w:val="00AB3F38"/>
    <w:rsid w:val="00AB76C8"/>
    <w:rsid w:val="00AC107F"/>
    <w:rsid w:val="00AC1C4C"/>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444E8"/>
    <w:rsid w:val="00B53156"/>
    <w:rsid w:val="00B65801"/>
    <w:rsid w:val="00B671DC"/>
    <w:rsid w:val="00B72FD9"/>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103B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2B35"/>
    <w:rsid w:val="00D1518D"/>
    <w:rsid w:val="00D1714E"/>
    <w:rsid w:val="00D23FCF"/>
    <w:rsid w:val="00D24891"/>
    <w:rsid w:val="00D259D5"/>
    <w:rsid w:val="00D25E0F"/>
    <w:rsid w:val="00D26444"/>
    <w:rsid w:val="00D3076B"/>
    <w:rsid w:val="00D3615C"/>
    <w:rsid w:val="00D4191E"/>
    <w:rsid w:val="00D47AC3"/>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42F8"/>
    <w:rsid w:val="00DD1F91"/>
    <w:rsid w:val="00DD28C7"/>
    <w:rsid w:val="00DD3DAE"/>
    <w:rsid w:val="00DD3EFB"/>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67FE"/>
    <w:rsid w:val="00E37236"/>
    <w:rsid w:val="00E373EC"/>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A6185"/>
    <w:rsid w:val="00EB0B8B"/>
    <w:rsid w:val="00EB2A39"/>
    <w:rsid w:val="00EB52E0"/>
    <w:rsid w:val="00EC303F"/>
    <w:rsid w:val="00EC3183"/>
    <w:rsid w:val="00ED03F7"/>
    <w:rsid w:val="00ED0B72"/>
    <w:rsid w:val="00ED1016"/>
    <w:rsid w:val="00ED5317"/>
    <w:rsid w:val="00ED65F7"/>
    <w:rsid w:val="00ED7AC9"/>
    <w:rsid w:val="00EE1D4A"/>
    <w:rsid w:val="00EE2CF3"/>
    <w:rsid w:val="00EE60C5"/>
    <w:rsid w:val="00EF30AB"/>
    <w:rsid w:val="00EF617D"/>
    <w:rsid w:val="00EF6706"/>
    <w:rsid w:val="00F04C4F"/>
    <w:rsid w:val="00F0582E"/>
    <w:rsid w:val="00F07F9B"/>
    <w:rsid w:val="00F1445C"/>
    <w:rsid w:val="00F164C7"/>
    <w:rsid w:val="00F2100B"/>
    <w:rsid w:val="00F21F17"/>
    <w:rsid w:val="00F2677F"/>
    <w:rsid w:val="00F31D4C"/>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66561"/>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7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067C1-D9F0-4A4F-9AE0-E3DEBAE0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1274</Words>
  <Characters>7265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8522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Paolo Gori</cp:lastModifiedBy>
  <cp:revision>42</cp:revision>
  <cp:lastPrinted>2020-02-24T13:03:00Z</cp:lastPrinted>
  <dcterms:created xsi:type="dcterms:W3CDTF">2024-11-14T10:09:00Z</dcterms:created>
  <dcterms:modified xsi:type="dcterms:W3CDTF">2025-01-24T13:57:00Z</dcterms:modified>
</cp:coreProperties>
</file>