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45" w:rsidRPr="00A8618A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mes New Roman" w:eastAsia="Times New Roman" w:hAnsi="mes New Roman" w:cs="mes New Roman"/>
          <w:b/>
          <w:color w:val="000000"/>
          <w:szCs w:val="24"/>
          <w:u w:val="single"/>
        </w:rPr>
      </w:pPr>
      <w:r w:rsidRPr="00A8618A"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>Allegato</w:t>
      </w:r>
      <w:r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 xml:space="preserve"> </w:t>
      </w:r>
      <w:r w:rsidR="00996B86">
        <w:rPr>
          <w:rFonts w:ascii="mes New Roman" w:eastAsia="Times New Roman" w:hAnsi="mes New Roman" w:cs="mes New Roman"/>
          <w:b/>
          <w:color w:val="000000"/>
          <w:szCs w:val="24"/>
          <w:u w:val="single"/>
        </w:rPr>
        <w:t>3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A</w:t>
      </w:r>
      <w:r>
        <w:rPr>
          <w:rFonts w:ascii="Times New Roman" w:eastAsia="Times New Roman" w:hAnsi="Times New Roman"/>
          <w:b/>
          <w:color w:val="000000"/>
        </w:rPr>
        <w:t xml:space="preserve">l Dirigente Scolastico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</w:p>
    <w:p w:rsidR="00CB1345" w:rsidRPr="00996B86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Oggetto: </w:t>
      </w:r>
      <w:r w:rsidR="00996B86">
        <w:rPr>
          <w:rFonts w:ascii="Times New Roman" w:eastAsia="Times New Roman" w:hAnsi="Times New Roman"/>
          <w:b/>
          <w:color w:val="000000"/>
        </w:rPr>
        <w:t>MODULO AUTOCERTIFICAZIONE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Il/La sottoscritto/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</w:t>
      </w:r>
      <w:r>
        <w:rPr>
          <w:rFonts w:ascii="Times New Roman" w:eastAsia="Times New Roman" w:hAnsi="Times New Roman"/>
          <w:color w:val="000000"/>
        </w:rPr>
        <w:t>________________________n</w:t>
      </w:r>
      <w:r>
        <w:rPr>
          <w:rFonts w:ascii="Times New Roman" w:eastAsia="Times New Roman" w:hAnsi="Times New Roman"/>
          <w:color w:val="000000"/>
          <w:lang w:val="x-none"/>
        </w:rPr>
        <w:t>ato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/a ________________________</w:t>
      </w:r>
      <w:r>
        <w:rPr>
          <w:rFonts w:ascii="Times New Roman" w:eastAsia="Times New Roman" w:hAnsi="Times New Roman"/>
          <w:color w:val="000000"/>
        </w:rPr>
        <w:t xml:space="preserve"> il </w:t>
      </w:r>
      <w:r>
        <w:rPr>
          <w:rFonts w:ascii="Times New Roman" w:eastAsia="Times New Roman" w:hAnsi="Times New Roman"/>
          <w:color w:val="000000"/>
          <w:lang w:val="x-none"/>
        </w:rPr>
        <w:t>________________________,</w:t>
      </w:r>
      <w:r>
        <w:rPr>
          <w:rFonts w:ascii="Times New Roman" w:eastAsia="Times New Roman" w:hAnsi="Times New Roman"/>
          <w:color w:val="000000"/>
        </w:rPr>
        <w:t xml:space="preserve"> 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esidente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a ______________</w:t>
      </w:r>
      <w:r>
        <w:rPr>
          <w:rFonts w:ascii="Times New Roman" w:eastAsia="Times New Roman" w:hAnsi="Times New Roman"/>
          <w:color w:val="000000"/>
        </w:rPr>
        <w:t>______</w:t>
      </w:r>
      <w:r>
        <w:rPr>
          <w:rFonts w:ascii="Times New Roman" w:eastAsia="Times New Roman" w:hAnsi="Times New Roman"/>
          <w:color w:val="000000"/>
          <w:lang w:val="x-none"/>
        </w:rPr>
        <w:t xml:space="preserve"> in</w:t>
      </w:r>
      <w:r>
        <w:rPr>
          <w:rFonts w:ascii="Times New Roman" w:eastAsia="Times New Roman" w:hAnsi="Times New Roman"/>
          <w:color w:val="000000"/>
        </w:rPr>
        <w:t xml:space="preserve"> v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</w:t>
      </w:r>
      <w:r>
        <w:rPr>
          <w:rFonts w:ascii="Times New Roman" w:eastAsia="Times New Roman" w:hAnsi="Times New Roman"/>
          <w:color w:val="000000"/>
        </w:rPr>
        <w:t>p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iazza</w:t>
      </w:r>
      <w:proofErr w:type="spellEnd"/>
      <w:r>
        <w:rPr>
          <w:rFonts w:ascii="Times New Roman" w:eastAsia="Times New Roman" w:hAnsi="Times New Roman"/>
          <w:color w:val="000000"/>
        </w:rPr>
        <w:t xml:space="preserve"> ____________ </w:t>
      </w:r>
      <w:r>
        <w:rPr>
          <w:rFonts w:ascii="Times New Roman" w:eastAsia="Times New Roman" w:hAnsi="Times New Roman"/>
          <w:color w:val="000000"/>
          <w:lang w:val="x-none"/>
        </w:rPr>
        <w:t>_______________</w:t>
      </w:r>
      <w:r>
        <w:rPr>
          <w:rFonts w:ascii="Times New Roman" w:eastAsia="Times New Roman" w:hAnsi="Times New Roman"/>
          <w:color w:val="000000"/>
        </w:rPr>
        <w:t>__ c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odice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fiscale ___________________________, </w:t>
      </w:r>
      <w:r>
        <w:rPr>
          <w:rFonts w:ascii="Times New Roman" w:eastAsia="Times New Roman" w:hAnsi="Times New Roman"/>
          <w:color w:val="000000"/>
        </w:rPr>
        <w:t>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ecapito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telefonico _________</w:t>
      </w:r>
      <w:r>
        <w:rPr>
          <w:rFonts w:ascii="Times New Roman" w:eastAsia="Times New Roman" w:hAnsi="Times New Roman"/>
          <w:color w:val="000000"/>
        </w:rPr>
        <w:t>_____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cell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._______________e mail______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  <w:lang w:val="x-none"/>
        </w:rPr>
        <w:t xml:space="preserve">__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DICHIARA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52"/>
      </w:tblGrid>
      <w:tr w:rsidR="007A0295" w:rsidTr="00846F1A">
        <w:trPr>
          <w:trHeight w:val="1647"/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7A0295">
            <w:pPr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b/>
                <w:bCs/>
                <w:color w:val="000000"/>
                <w:position w:val="0"/>
                <w:sz w:val="18"/>
                <w:szCs w:val="18"/>
                <w:lang w:eastAsia="it-IT"/>
              </w:rPr>
            </w:pPr>
            <w:r w:rsidRPr="00996B86">
              <w:rPr>
                <w:rFonts w:ascii="Times New Roman" w:eastAsia="Times New Roman" w:hAnsi="Times New Roman"/>
                <w:b/>
                <w:bCs/>
                <w:color w:val="000000"/>
                <w:position w:val="0"/>
                <w:sz w:val="19"/>
                <w:szCs w:val="19"/>
                <w:lang w:eastAsia="it-IT"/>
              </w:rPr>
              <w:t xml:space="preserve">Titoli universitari </w:t>
            </w:r>
            <w:r w:rsidRPr="00996B86">
              <w:rPr>
                <w:rFonts w:ascii="Times New Roman" w:eastAsia="Times New Roman" w:hAnsi="Times New Roman"/>
                <w:b/>
                <w:bCs/>
                <w:color w:val="000000"/>
                <w:position w:val="0"/>
                <w:sz w:val="18"/>
                <w:szCs w:val="18"/>
                <w:lang w:eastAsia="it-IT"/>
              </w:rPr>
              <w:t xml:space="preserve">aggiuntivi a quello previsto per l’accesso alla classe di concorso di appartenenza </w:t>
            </w:r>
          </w:p>
          <w:p w:rsidR="007A0295" w:rsidRDefault="007A0295" w:rsidP="007A0295">
            <w:pPr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-dottorato di ricerca  _________________________conseguito il___________________</w:t>
            </w:r>
            <w:r>
              <w:rPr>
                <w:sz w:val="20"/>
              </w:rPr>
              <w:br/>
              <w:t>- laurea _____________________________conseguita il___________________</w:t>
            </w:r>
            <w:r>
              <w:rPr>
                <w:sz w:val="20"/>
              </w:rPr>
              <w:br/>
              <w:t>-corsi di perfezionamento/specializzazione conseguita il __________________________</w:t>
            </w:r>
            <w:r>
              <w:rPr>
                <w:sz w:val="20"/>
              </w:rPr>
              <w:br/>
              <w:t>-master universitari di primo livello</w:t>
            </w:r>
            <w:r>
              <w:t xml:space="preserve"> </w:t>
            </w:r>
            <w:r w:rsidRPr="003E2020">
              <w:rPr>
                <w:sz w:val="20"/>
              </w:rPr>
              <w:t>su tematiche inerenti il progetto in oggetto</w:t>
            </w:r>
            <w:r>
              <w:rPr>
                <w:sz w:val="20"/>
              </w:rPr>
              <w:t xml:space="preserve"> ______________conseguito il__________________</w:t>
            </w:r>
          </w:p>
          <w:p w:rsidR="007A0295" w:rsidRPr="00AC5014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-master universitari di secondo livello </w:t>
            </w:r>
            <w:r w:rsidRPr="003E2020">
              <w:rPr>
                <w:sz w:val="20"/>
              </w:rPr>
              <w:t xml:space="preserve">su tematiche inerenti il progetto in oggetto </w:t>
            </w:r>
            <w:r>
              <w:rPr>
                <w:sz w:val="20"/>
              </w:rPr>
              <w:t>_____________conseguito il________________</w:t>
            </w:r>
          </w:p>
        </w:tc>
      </w:tr>
      <w:tr w:rsidR="007A029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Attestato di frequenza a corsi di formazione</w:t>
            </w:r>
            <w:r>
              <w:rPr>
                <w:sz w:val="20"/>
              </w:rPr>
              <w:t xml:space="preserve"> espressamente indirizzati all’aggiornamento su tematiche inerenti il progetto in oggetto erogati da</w:t>
            </w:r>
            <w:r>
              <w:rPr>
                <w:sz w:val="20"/>
              </w:rPr>
              <w:br/>
              <w:t xml:space="preserve"> -Indire _______________________________conseguito il___________________</w:t>
            </w:r>
          </w:p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lastRenderedPageBreak/>
              <w:t>-ANSAS _______________________________conseguito il___________________</w:t>
            </w:r>
            <w:r>
              <w:rPr>
                <w:sz w:val="20"/>
              </w:rPr>
              <w:br/>
              <w:t>- Università ________________________________conseguito il ___________________</w:t>
            </w:r>
            <w:r>
              <w:rPr>
                <w:sz w:val="20"/>
              </w:rPr>
              <w:br/>
              <w:t xml:space="preserve"> -Istituti nazionali di ricerca ___________________ conseguito il ___________________</w:t>
            </w:r>
          </w:p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-Enti di formazione e certificazione accreditati dal MIUR conseguito il ______________</w:t>
            </w:r>
            <w:r>
              <w:rPr>
                <w:sz w:val="20"/>
              </w:rPr>
              <w:br/>
              <w:t>-Reti di scuole conseguito il __________________ conseguito il _________________</w:t>
            </w:r>
            <w:r>
              <w:rPr>
                <w:sz w:val="20"/>
              </w:rPr>
              <w:br/>
              <w:t>-Enti locali ________________________________conseguito il ____________________</w:t>
            </w:r>
            <w:r>
              <w:rPr>
                <w:sz w:val="20"/>
              </w:rPr>
              <w:br/>
              <w:t>-Organi dell’amministrazione pubblica centrale e periferica       _____________conseguito il ______________________________________________</w:t>
            </w:r>
          </w:p>
          <w:p w:rsidR="007A0295" w:rsidRDefault="007A0295" w:rsidP="00846F1A">
            <w:pPr>
              <w:ind w:left="0" w:hanging="2"/>
              <w:rPr>
                <w:b/>
                <w:sz w:val="20"/>
              </w:rPr>
            </w:pPr>
          </w:p>
        </w:tc>
      </w:tr>
      <w:tr w:rsidR="007A029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Pubblicazioni </w:t>
            </w:r>
            <w:r>
              <w:rPr>
                <w:sz w:val="20"/>
              </w:rPr>
              <w:t>cartacee o multimediali e/o contenuti didattici digitali che affrontino argomenti inerenti il progetto (per la valutazione devono essere trasmessi).</w:t>
            </w:r>
            <w:r>
              <w:rPr>
                <w:sz w:val="20"/>
              </w:rPr>
              <w:br/>
              <w:t>1 . pubblicazione____________________ data __________________________</w:t>
            </w:r>
          </w:p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2.  pubblicazione____________________ data __________________________</w:t>
            </w:r>
          </w:p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3 . pubblicazione____________________ data __________________________</w:t>
            </w:r>
          </w:p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4 . pubblicazione____________________ data __________________________</w:t>
            </w:r>
          </w:p>
          <w:p w:rsidR="007A0295" w:rsidRPr="00E55085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5 . pubblicazione____________________ data __________________________</w:t>
            </w:r>
          </w:p>
        </w:tc>
      </w:tr>
      <w:tr w:rsidR="007A029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846F1A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ertificazioni</w:t>
            </w:r>
            <w:r>
              <w:rPr>
                <w:b/>
                <w:sz w:val="20"/>
              </w:rPr>
              <w:t xml:space="preserve"> linguistiche relativa alla lingua </w:t>
            </w:r>
            <w:r>
              <w:rPr>
                <w:b/>
                <w:sz w:val="20"/>
              </w:rPr>
              <w:t>__________________</w:t>
            </w:r>
            <w:r>
              <w:rPr>
                <w:b/>
                <w:sz w:val="20"/>
              </w:rPr>
              <w:t xml:space="preserve"> di livello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B1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B2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  <w:p w:rsidR="007A0295" w:rsidRDefault="007A0295" w:rsidP="007A029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  <w:p w:rsidR="007A0295" w:rsidRDefault="007A0295" w:rsidP="007A0295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Ente certificatore______________________________</w:t>
            </w:r>
            <w:r>
              <w:rPr>
                <w:b/>
                <w:sz w:val="20"/>
              </w:rPr>
              <w:t xml:space="preserve"> rilasciata il____________</w:t>
            </w:r>
          </w:p>
          <w:p w:rsidR="007A0295" w:rsidRDefault="007A0295" w:rsidP="007A0295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7A0295" w:rsidRDefault="007A0295" w:rsidP="007A0295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Certificazioni </w:t>
            </w:r>
            <w:r>
              <w:rPr>
                <w:b/>
                <w:sz w:val="20"/>
              </w:rPr>
              <w:t>competenze informatiche (ECDL) rilasciata il______________</w:t>
            </w:r>
          </w:p>
          <w:p w:rsidR="007A0295" w:rsidRDefault="007A0295" w:rsidP="00B277CB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Ente certificatore______________________________</w:t>
            </w:r>
          </w:p>
        </w:tc>
      </w:tr>
    </w:tbl>
    <w:p w:rsidR="00B277CB" w:rsidRDefault="00B277CB" w:rsidP="007A0295">
      <w:pPr>
        <w:ind w:left="0" w:hanging="2"/>
        <w:jc w:val="center"/>
        <w:rPr>
          <w:b/>
        </w:rPr>
      </w:pPr>
    </w:p>
    <w:p w:rsidR="007A0295" w:rsidRDefault="007A0295" w:rsidP="007A0295">
      <w:pPr>
        <w:ind w:left="0" w:hanging="2"/>
        <w:jc w:val="center"/>
        <w:rPr>
          <w:b/>
        </w:rPr>
      </w:pPr>
      <w:r>
        <w:rPr>
          <w:b/>
        </w:rPr>
        <w:lastRenderedPageBreak/>
        <w:t>Esperienze professionali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52"/>
      </w:tblGrid>
      <w:tr w:rsidR="007A029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Aver svolto </w:t>
            </w:r>
            <w:r w:rsidR="00B277CB">
              <w:rPr>
                <w:b/>
                <w:sz w:val="20"/>
              </w:rPr>
              <w:t>esperienza</w:t>
            </w:r>
            <w:r>
              <w:rPr>
                <w:b/>
                <w:sz w:val="20"/>
              </w:rPr>
              <w:t xml:space="preserve"> in progetti </w:t>
            </w:r>
            <w:r>
              <w:rPr>
                <w:sz w:val="20"/>
              </w:rPr>
              <w:t>relativi a</w:t>
            </w:r>
            <w:r w:rsidRPr="00323ECE">
              <w:rPr>
                <w:sz w:val="20"/>
              </w:rPr>
              <w:t xml:space="preserve"> tematiche inerenti il progetto in oggetto </w:t>
            </w:r>
          </w:p>
          <w:p w:rsidR="007A0295" w:rsidRDefault="007A0295" w:rsidP="00B277CB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Titolo Attività:____________________________________________</w:t>
            </w:r>
            <w:r w:rsidR="00B277CB">
              <w:rPr>
                <w:sz w:val="20"/>
              </w:rPr>
              <w:t>_______________</w:t>
            </w:r>
          </w:p>
          <w:p w:rsidR="007A0295" w:rsidRPr="0048319E" w:rsidRDefault="007A029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svolta e committente:__________________________________________________________</w:t>
            </w:r>
            <w:r>
              <w:rPr>
                <w:sz w:val="20"/>
              </w:rPr>
              <w:br/>
              <w:t xml:space="preserve"> </w:t>
            </w:r>
          </w:p>
        </w:tc>
      </w:tr>
      <w:tr w:rsidR="007A0295" w:rsidRPr="004B735F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Pr="004B735F" w:rsidRDefault="007A029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Aver realizzato </w:t>
            </w:r>
            <w:r w:rsidRPr="00323ECE">
              <w:rPr>
                <w:b/>
                <w:sz w:val="20"/>
              </w:rPr>
              <w:t>attività di formazione</w:t>
            </w:r>
            <w:r w:rsidRPr="004B735F">
              <w:rPr>
                <w:sz w:val="20"/>
              </w:rPr>
              <w:t xml:space="preserve"> </w:t>
            </w:r>
            <w:r w:rsidRPr="00926088">
              <w:rPr>
                <w:b/>
                <w:sz w:val="20"/>
              </w:rPr>
              <w:t xml:space="preserve">docenti </w:t>
            </w:r>
            <w:r w:rsidRPr="004B735F">
              <w:rPr>
                <w:sz w:val="20"/>
              </w:rPr>
              <w:t>in cor</w:t>
            </w:r>
            <w:r>
              <w:rPr>
                <w:sz w:val="20"/>
              </w:rPr>
              <w:t>si svolti in collaborazione con:</w:t>
            </w:r>
          </w:p>
          <w:p w:rsidR="007A0295" w:rsidRPr="004B735F" w:rsidRDefault="007A029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>INDIRE_________________________________________________________________</w:t>
            </w:r>
            <w:r w:rsidRPr="004B735F">
              <w:rPr>
                <w:sz w:val="20"/>
              </w:rPr>
              <w:br/>
              <w:t xml:space="preserve"> ANSAS_________________________________________________________________</w:t>
            </w:r>
            <w:r w:rsidRPr="004B735F">
              <w:rPr>
                <w:sz w:val="20"/>
              </w:rPr>
              <w:br/>
              <w:t xml:space="preserve"> Uffici centrali o periferici dell’Amministrazione (USR)___________________________</w:t>
            </w:r>
          </w:p>
          <w:p w:rsidR="007A0295" w:rsidRPr="004B735F" w:rsidRDefault="007A029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MIUR__________________________________________________________________</w:t>
            </w:r>
          </w:p>
          <w:p w:rsidR="007A0295" w:rsidRPr="004B735F" w:rsidRDefault="007A029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Scuole statali o loro reti o comunque riconosciuti _______________________________</w:t>
            </w:r>
          </w:p>
          <w:p w:rsidR="007A0295" w:rsidRPr="004B735F" w:rsidRDefault="007A0295" w:rsidP="00B277CB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Università italiane _____________________</w:t>
            </w:r>
            <w:r w:rsidR="00B277CB">
              <w:rPr>
                <w:sz w:val="20"/>
              </w:rPr>
              <w:t>_______________________________</w:t>
            </w:r>
          </w:p>
        </w:tc>
      </w:tr>
      <w:tr w:rsidR="007A029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95" w:rsidRDefault="007A0295" w:rsidP="007A029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Esperienze di gestione di attività di tutoraggio in presenza  e/o </w:t>
            </w:r>
            <w:r w:rsidRPr="00A261FB">
              <w:rPr>
                <w:i/>
                <w:sz w:val="20"/>
              </w:rPr>
              <w:t>online</w:t>
            </w:r>
            <w:r>
              <w:rPr>
                <w:sz w:val="20"/>
              </w:rPr>
              <w:t xml:space="preserve"> su piattaforme digitali: ______________________________________________</w:t>
            </w:r>
          </w:p>
          <w:p w:rsidR="007A0295" w:rsidRDefault="007A029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</w:t>
            </w:r>
          </w:p>
          <w:p w:rsidR="007A0295" w:rsidRDefault="007A0295" w:rsidP="007A029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Scambi, stage, partecipazione a progetti internazionali e comunitari: ____________________________________</w:t>
            </w:r>
          </w:p>
          <w:p w:rsidR="007A0295" w:rsidRPr="00B277CB" w:rsidRDefault="007A0295" w:rsidP="00B277CB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  <w:r w:rsidR="00B277CB">
              <w:rPr>
                <w:sz w:val="20"/>
              </w:rPr>
              <w:t>_______________________________</w:t>
            </w:r>
          </w:p>
        </w:tc>
      </w:tr>
    </w:tbl>
    <w:p w:rsidR="00CB1345" w:rsidRPr="00C328EA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:rsidR="00996B86" w:rsidRDefault="00996B86" w:rsidP="00996B86">
      <w:pPr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position w:val="0"/>
          <w:sz w:val="24"/>
          <w:szCs w:val="24"/>
          <w:lang w:eastAsia="it-IT"/>
        </w:rPr>
      </w:pPr>
    </w:p>
    <w:p w:rsidR="00CB1345" w:rsidRDefault="00CB1345" w:rsidP="00B277CB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Luogo e d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ata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___________________ </w:t>
      </w:r>
      <w:r>
        <w:rPr>
          <w:rFonts w:ascii="Times New Roman" w:eastAsia="Times New Roman" w:hAnsi="Times New Roman"/>
          <w:color w:val="000000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 xml:space="preserve">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Firma</w:t>
      </w:r>
      <w:r>
        <w:rPr>
          <w:rFonts w:ascii="Times New Roman" w:eastAsia="Times New Roman" w:hAnsi="Times New Roman"/>
          <w:color w:val="000000"/>
        </w:rPr>
        <w:t xml:space="preserve">             </w:t>
      </w:r>
    </w:p>
    <w:p w:rsidR="000C5708" w:rsidRPr="00CB1345" w:rsidRDefault="000C5708" w:rsidP="00CB1345">
      <w:pPr>
        <w:ind w:left="0" w:hanging="2"/>
      </w:pPr>
    </w:p>
    <w:sectPr w:rsidR="000C5708" w:rsidRPr="00CB1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4685"/>
      <w:pgMar w:top="1440" w:right="1080" w:bottom="1440" w:left="108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ISTRUTTORIA</w:t>
    </w:r>
    <w:r w:rsidR="0084176F">
      <w:rPr>
        <w:rFonts w:cs="Calibri"/>
        <w:color w:val="000000"/>
        <w:sz w:val="16"/>
        <w:szCs w:val="16"/>
      </w:rPr>
      <w:t xml:space="preserve">: direttore dei servizi generali amministrativi: </w:t>
    </w:r>
    <w:proofErr w:type="spellStart"/>
    <w:r w:rsidR="0084176F">
      <w:rPr>
        <w:rFonts w:cs="Calibri"/>
        <w:color w:val="000000"/>
        <w:sz w:val="16"/>
        <w:szCs w:val="16"/>
      </w:rPr>
      <w:t>Pietrobon</w:t>
    </w:r>
    <w:proofErr w:type="spellEnd"/>
    <w:r w:rsidR="0084176F">
      <w:rPr>
        <w:rFonts w:cs="Calibri"/>
        <w:color w:val="000000"/>
        <w:sz w:val="16"/>
        <w:szCs w:val="16"/>
      </w:rPr>
      <w:t xml:space="preserve"> Luisa</w:t>
    </w:r>
  </w:p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PROCEDIMENTO: dirigente scolastico</w:t>
    </w:r>
  </w:p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cs="Calibri"/>
        <w:color w:val="000000"/>
      </w:rPr>
    </w:pPr>
  </w:p>
  <w:tbl>
    <w:tblPr>
      <w:tblW w:w="10941" w:type="dxa"/>
      <w:tblLayout w:type="fixed"/>
      <w:tblLook w:val="0000" w:firstRow="0" w:lastRow="0" w:firstColumn="0" w:lastColumn="0" w:noHBand="0" w:noVBand="0"/>
    </w:tblPr>
    <w:tblGrid>
      <w:gridCol w:w="2469"/>
      <w:gridCol w:w="8472"/>
    </w:tblGrid>
    <w:tr w:rsidR="00DB6125" w:rsidRPr="00BD0905" w:rsidTr="00230F43">
      <w:trPr>
        <w:cantSplit/>
        <w:trHeight w:val="11"/>
      </w:trPr>
      <w:tc>
        <w:tcPr>
          <w:tcW w:w="2469" w:type="dxa"/>
          <w:vMerge w:val="restart"/>
          <w:shd w:val="clear" w:color="auto" w:fill="auto"/>
          <w:vAlign w:val="center"/>
        </w:tcPr>
        <w:p w:rsidR="00DB6125" w:rsidRPr="00A8498B" w:rsidRDefault="00DB6125" w:rsidP="00DB6125">
          <w:pPr>
            <w:spacing w:after="0" w:line="240" w:lineRule="auto"/>
            <w:ind w:left="2" w:hanging="4"/>
          </w:pPr>
          <w:r w:rsidRPr="00B57187">
            <w:rPr>
              <w:b/>
              <w:noProof/>
              <w:sz w:val="40"/>
              <w:szCs w:val="40"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-762000</wp:posOffset>
                </wp:positionV>
                <wp:extent cx="1452245" cy="710565"/>
                <wp:effectExtent l="0" t="0" r="0" b="0"/>
                <wp:wrapSquare wrapText="largest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710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40"/>
              <w:szCs w:val="40"/>
            </w:rPr>
            <w:t xml:space="preserve">  </w:t>
          </w:r>
          <w:r w:rsidRPr="00B57187">
            <w:rPr>
              <w:b/>
              <w:sz w:val="40"/>
              <w:szCs w:val="40"/>
            </w:rPr>
            <w:t>TREVIS</w:t>
          </w:r>
          <w:r>
            <w:rPr>
              <w:b/>
              <w:sz w:val="40"/>
              <w:szCs w:val="40"/>
            </w:rPr>
            <w:t>O</w:t>
          </w:r>
        </w:p>
      </w:tc>
      <w:tc>
        <w:tcPr>
          <w:tcW w:w="8472" w:type="dxa"/>
          <w:shd w:val="clear" w:color="auto" w:fill="auto"/>
        </w:tcPr>
        <w:p w:rsidR="00DB6125" w:rsidRPr="00D075A7" w:rsidRDefault="00DB6125" w:rsidP="00DB6125">
          <w:pPr>
            <w:tabs>
              <w:tab w:val="left" w:pos="175"/>
              <w:tab w:val="center" w:pos="3859"/>
              <w:tab w:val="right" w:pos="7719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12"/>
              <w:szCs w:val="12"/>
              <w:lang w:eastAsia="it-IT"/>
            </w:rPr>
          </w:pPr>
          <w:r w:rsidRPr="00D075A7"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266700" cy="2952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6125" w:rsidRPr="005876E2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cs="Calibri"/>
              <w:b/>
              <w:bCs/>
            </w:rPr>
          </w:pPr>
          <w:r w:rsidRPr="005876E2">
            <w:rPr>
              <w:rFonts w:cs="Calibri"/>
              <w:b/>
              <w:bCs/>
              <w:lang w:eastAsia="it-IT"/>
            </w:rPr>
            <w:t>MINISTERO DELL'ISTRUZIONE</w:t>
          </w: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sz w:val="12"/>
              <w:szCs w:val="12"/>
            </w:rPr>
          </w:pP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i/>
              <w:sz w:val="20"/>
              <w:szCs w:val="20"/>
            </w:rPr>
          </w:pPr>
          <w:r w:rsidRPr="00D075A7">
            <w:rPr>
              <w:sz w:val="20"/>
              <w:szCs w:val="20"/>
            </w:rPr>
            <w:t xml:space="preserve">Via S. </w:t>
          </w:r>
          <w:proofErr w:type="spellStart"/>
          <w:r w:rsidRPr="00D075A7">
            <w:rPr>
              <w:sz w:val="20"/>
              <w:szCs w:val="20"/>
            </w:rPr>
            <w:t>Pelajo</w:t>
          </w:r>
          <w:proofErr w:type="spellEnd"/>
          <w:r w:rsidRPr="00D075A7">
            <w:rPr>
              <w:sz w:val="20"/>
              <w:szCs w:val="20"/>
            </w:rPr>
            <w:t xml:space="preserve"> n. 135/C – 31100 Treviso - </w:t>
          </w:r>
          <w:r w:rsidRPr="00D075A7">
            <w:rPr>
              <w:i/>
              <w:sz w:val="20"/>
              <w:szCs w:val="20"/>
            </w:rPr>
            <w:t>tel. 0422-1787720  - Cod. mec.TVMM140004</w:t>
          </w: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bCs/>
              <w:i/>
              <w:sz w:val="20"/>
              <w:szCs w:val="20"/>
              <w:lang w:val="en-US"/>
            </w:rPr>
          </w:pPr>
          <w:r w:rsidRPr="00E129A3">
            <w:rPr>
              <w:i/>
              <w:sz w:val="20"/>
              <w:szCs w:val="20"/>
              <w:lang w:val="en-US"/>
            </w:rPr>
            <w:t xml:space="preserve">C.F.94149170261 - </w:t>
          </w:r>
          <w:hyperlink r:id="rId3" w:history="1">
            <w:r w:rsidRPr="00E129A3">
              <w:rPr>
                <w:rStyle w:val="Collegamentoipertestuale"/>
                <w:i/>
                <w:sz w:val="20"/>
                <w:szCs w:val="20"/>
                <w:lang w:val="en-US"/>
              </w:rPr>
              <w:t>tvmm140004@istruzione.it</w:t>
            </w:r>
          </w:hyperlink>
          <w:r w:rsidRPr="00E129A3">
            <w:rPr>
              <w:i/>
              <w:sz w:val="20"/>
              <w:szCs w:val="20"/>
              <w:lang w:val="en-US"/>
            </w:rPr>
            <w:t xml:space="preserve"> – tvmm140004@pec.istruzione.it</w:t>
          </w:r>
        </w:p>
      </w:tc>
    </w:tr>
    <w:tr w:rsidR="00DB6125" w:rsidRPr="00BD0905" w:rsidTr="00230F43">
      <w:trPr>
        <w:cantSplit/>
        <w:trHeight w:val="114"/>
      </w:trPr>
      <w:tc>
        <w:tcPr>
          <w:tcW w:w="2469" w:type="dxa"/>
          <w:vMerge/>
          <w:shd w:val="clear" w:color="auto" w:fill="auto"/>
          <w:vAlign w:val="center"/>
        </w:tcPr>
        <w:p w:rsidR="00DB6125" w:rsidRPr="00E129A3" w:rsidRDefault="00DB6125" w:rsidP="00DB6125">
          <w:pPr>
            <w:snapToGrid w:val="0"/>
            <w:spacing w:after="0" w:line="240" w:lineRule="auto"/>
            <w:ind w:left="0" w:hanging="2"/>
            <w:rPr>
              <w:lang w:val="en-US"/>
            </w:rPr>
          </w:pPr>
        </w:p>
      </w:tc>
      <w:tc>
        <w:tcPr>
          <w:tcW w:w="8472" w:type="dxa"/>
          <w:shd w:val="clear" w:color="auto" w:fill="auto"/>
        </w:tcPr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i/>
              <w:color w:val="0F243E"/>
              <w:sz w:val="12"/>
              <w:szCs w:val="12"/>
              <w:lang w:val="en-US"/>
            </w:rPr>
          </w:pP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b/>
              <w:sz w:val="16"/>
              <w:szCs w:val="16"/>
              <w:lang w:val="en-US"/>
            </w:rPr>
          </w:pPr>
        </w:p>
      </w:tc>
    </w:tr>
  </w:tbl>
  <w:p w:rsidR="000C5708" w:rsidRPr="00ED04E8" w:rsidRDefault="000C5708">
    <w:pPr>
      <w:pBdr>
        <w:top w:val="nil"/>
        <w:left w:val="nil"/>
        <w:bottom w:val="nil"/>
        <w:right w:val="nil"/>
        <w:between w:val="nil"/>
      </w:pBdr>
      <w:tabs>
        <w:tab w:val="left" w:pos="2554"/>
      </w:tabs>
      <w:ind w:left="0" w:hanging="2"/>
      <w:rPr>
        <w:rFonts w:ascii="Arial" w:eastAsia="Arial" w:hAnsi="Arial" w:cs="Arial"/>
        <w:color w:val="000000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B05410"/>
    <w:multiLevelType w:val="hybridMultilevel"/>
    <w:tmpl w:val="6402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15EB6"/>
    <w:multiLevelType w:val="hybridMultilevel"/>
    <w:tmpl w:val="8A58B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0D6F"/>
    <w:multiLevelType w:val="multilevel"/>
    <w:tmpl w:val="265C1AC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2737A01"/>
    <w:multiLevelType w:val="multilevel"/>
    <w:tmpl w:val="7FCE8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380503"/>
    <w:multiLevelType w:val="multilevel"/>
    <w:tmpl w:val="C6F669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8360B0C"/>
    <w:multiLevelType w:val="hybridMultilevel"/>
    <w:tmpl w:val="BF3CDB0E"/>
    <w:lvl w:ilvl="0" w:tplc="40128410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456F"/>
    <w:multiLevelType w:val="hybridMultilevel"/>
    <w:tmpl w:val="FEF22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6FEA"/>
    <w:multiLevelType w:val="hybridMultilevel"/>
    <w:tmpl w:val="77846BBE"/>
    <w:lvl w:ilvl="0" w:tplc="B01A45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5AC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66B0BE2"/>
    <w:multiLevelType w:val="hybridMultilevel"/>
    <w:tmpl w:val="23EC8A40"/>
    <w:lvl w:ilvl="0" w:tplc="B01A45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31DE"/>
    <w:multiLevelType w:val="multilevel"/>
    <w:tmpl w:val="8370E7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8A0CC1"/>
    <w:multiLevelType w:val="hybridMultilevel"/>
    <w:tmpl w:val="D7962CF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44D6"/>
    <w:multiLevelType w:val="hybridMultilevel"/>
    <w:tmpl w:val="A4862938"/>
    <w:lvl w:ilvl="0" w:tplc="6908B8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3DC660E"/>
    <w:multiLevelType w:val="multilevel"/>
    <w:tmpl w:val="EF9A8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638689A"/>
    <w:multiLevelType w:val="hybridMultilevel"/>
    <w:tmpl w:val="B17C60CE"/>
    <w:lvl w:ilvl="0" w:tplc="2BF01406">
      <w:start w:val="1"/>
      <w:numFmt w:val="decimal"/>
      <w:lvlText w:val="%1."/>
      <w:lvlJc w:val="left"/>
      <w:pPr>
        <w:ind w:left="358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8CB1CD8"/>
    <w:multiLevelType w:val="hybridMultilevel"/>
    <w:tmpl w:val="775C6B3A"/>
    <w:lvl w:ilvl="0" w:tplc="32845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719E1"/>
    <w:multiLevelType w:val="multilevel"/>
    <w:tmpl w:val="E15E8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46A7ADA"/>
    <w:multiLevelType w:val="multilevel"/>
    <w:tmpl w:val="89C26C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56B1531"/>
    <w:multiLevelType w:val="multilevel"/>
    <w:tmpl w:val="41C6B6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C362960"/>
    <w:multiLevelType w:val="multilevel"/>
    <w:tmpl w:val="1DE2A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D0474A9"/>
    <w:multiLevelType w:val="multilevel"/>
    <w:tmpl w:val="859AD9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70D84D72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20"/>
  </w:num>
  <w:num w:numId="5">
    <w:abstractNumId w:val="8"/>
  </w:num>
  <w:num w:numId="6">
    <w:abstractNumId w:val="21"/>
  </w:num>
  <w:num w:numId="7">
    <w:abstractNumId w:val="22"/>
  </w:num>
  <w:num w:numId="8">
    <w:abstractNumId w:val="17"/>
  </w:num>
  <w:num w:numId="9">
    <w:abstractNumId w:val="6"/>
  </w:num>
  <w:num w:numId="10">
    <w:abstractNumId w:val="7"/>
  </w:num>
  <w:num w:numId="11">
    <w:abstractNumId w:val="16"/>
  </w:num>
  <w:num w:numId="12">
    <w:abstractNumId w:val="25"/>
  </w:num>
  <w:num w:numId="13">
    <w:abstractNumId w:val="12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26"/>
  </w:num>
  <w:num w:numId="20">
    <w:abstractNumId w:val="10"/>
  </w:num>
  <w:num w:numId="21">
    <w:abstractNumId w:val="5"/>
  </w:num>
  <w:num w:numId="22">
    <w:abstractNumId w:val="18"/>
  </w:num>
  <w:num w:numId="23">
    <w:abstractNumId w:val="3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1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08"/>
    <w:rsid w:val="00041E26"/>
    <w:rsid w:val="00083801"/>
    <w:rsid w:val="000C5708"/>
    <w:rsid w:val="002B5C65"/>
    <w:rsid w:val="002F44C9"/>
    <w:rsid w:val="002F6807"/>
    <w:rsid w:val="00313E05"/>
    <w:rsid w:val="003418CA"/>
    <w:rsid w:val="0038389E"/>
    <w:rsid w:val="00480BE1"/>
    <w:rsid w:val="004B5672"/>
    <w:rsid w:val="00506E70"/>
    <w:rsid w:val="00562FD2"/>
    <w:rsid w:val="00567ECA"/>
    <w:rsid w:val="005D2E29"/>
    <w:rsid w:val="006134CB"/>
    <w:rsid w:val="00631AA8"/>
    <w:rsid w:val="00687E29"/>
    <w:rsid w:val="006D5E2D"/>
    <w:rsid w:val="00766C6E"/>
    <w:rsid w:val="00796927"/>
    <w:rsid w:val="007A0295"/>
    <w:rsid w:val="007D64D6"/>
    <w:rsid w:val="00815488"/>
    <w:rsid w:val="0084176F"/>
    <w:rsid w:val="00873E69"/>
    <w:rsid w:val="00996B86"/>
    <w:rsid w:val="00A71A6A"/>
    <w:rsid w:val="00AB31C6"/>
    <w:rsid w:val="00B277CB"/>
    <w:rsid w:val="00B34504"/>
    <w:rsid w:val="00B427B3"/>
    <w:rsid w:val="00B64587"/>
    <w:rsid w:val="00BC3D38"/>
    <w:rsid w:val="00BD0905"/>
    <w:rsid w:val="00C454E1"/>
    <w:rsid w:val="00CB1345"/>
    <w:rsid w:val="00CB3851"/>
    <w:rsid w:val="00D37402"/>
    <w:rsid w:val="00D83F41"/>
    <w:rsid w:val="00DB6125"/>
    <w:rsid w:val="00DF6B46"/>
    <w:rsid w:val="00E00094"/>
    <w:rsid w:val="00ED04E8"/>
    <w:rsid w:val="00ED1C1A"/>
    <w:rsid w:val="00F338E7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EBFFA2"/>
  <w15:docId w15:val="{D9E3E0AC-B9F1-42E8-9A86-FE23405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PHPDOCX">
    <w:name w:val="Default Paragraph Font PHPDOCX"/>
    <w:rPr>
      <w:w w:val="100"/>
      <w:position w:val="-1"/>
      <w:effect w:val="none"/>
      <w:vertAlign w:val="baseline"/>
      <w:cs w:val="0"/>
      <w:em w:val="none"/>
    </w:rPr>
  </w:style>
  <w:style w:type="character" w:customStyle="1" w:styleId="annotationreferencePHPDOCX">
    <w:name w:val="annotation reference PHPDOCX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PHPDOCX">
    <w:name w:val="Comment Text Ch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PHPDOCX">
    <w:name w:val="Comment Subject Char PHPDOCX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PHPDOCX">
    <w:name w:val="Balloon Text Char PHPDOCX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arPHPDOCX">
    <w:name w:val="foot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ReferencePHPDOCX">
    <w:name w:val="foot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arPHPDOCX">
    <w:name w:val="end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endnoteReferencePHPDOCX">
    <w:name w:val="end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leEmphasisPHPDOCX">
    <w:name w:val="Subtle Emphasis PHPDOCX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EmphasisPHPDOCX">
    <w:name w:val="Emphasis PHPDOCX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IntenseEmphasisPHPDOCX">
    <w:name w:val="Intense Emphasis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trongPHPDOCX">
    <w:name w:val="Strong PHPDOCX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QuoteCarPHPDOCX">
    <w:name w:val="Quote Car PHPDOCX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IntenseQuoteCarPHPDOCX">
    <w:name w:val="Intense Quote Car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PHPDOCX">
    <w:name w:val="Subtle Reference PHPDOCX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okTitlePHPDOCX">
    <w:name w:val="Book Title PHPDOCX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 w:firstLine="0"/>
      <w:contextualSpacing/>
    </w:pPr>
  </w:style>
  <w:style w:type="paragraph" w:customStyle="1" w:styleId="NoSpacingPHPDOCX">
    <w:name w:val="No Spacing PHPDOCX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uppressAutoHyphens/>
      <w:spacing w:after="0" w:line="240" w:lineRule="auto"/>
      <w:ind w:left="708"/>
    </w:pPr>
    <w:rPr>
      <w:rFonts w:ascii="Arial" w:eastAsia="Times New Roman" w:hAnsi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417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B1345"/>
    <w:pPr>
      <w:suppressAutoHyphens/>
      <w:ind w:leftChars="0" w:left="708" w:firstLineChars="0" w:firstLine="0"/>
      <w:textDirection w:val="lrTb"/>
      <w:textAlignment w:val="auto"/>
      <w:outlineLvl w:val="9"/>
    </w:pPr>
    <w:rPr>
      <w:rFonts w:eastAsia="Times New Roman"/>
      <w:kern w:val="1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mm140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F8AfB3MXuGbZS/0t2hoawMnCg==">AMUW2mXNo9gXdZTKk6zcPGWnxwkikws2qdAQxeWEp58Qyt0k+N/xsTWHWxOIlshCwQxgEo2g4fE6f1WShKpzaRM+XVmZb7P3EEk95wDmAR1HeXoIrQCQ7G0=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Michela Busatto</cp:lastModifiedBy>
  <cp:revision>3</cp:revision>
  <dcterms:created xsi:type="dcterms:W3CDTF">2022-02-08T10:56:00Z</dcterms:created>
  <dcterms:modified xsi:type="dcterms:W3CDTF">2022-02-08T11:20:00Z</dcterms:modified>
</cp:coreProperties>
</file>