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F427" w14:textId="77777777" w:rsidR="00566D97" w:rsidRDefault="002D473A" w:rsidP="00421BA6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7D80C2DB" w14:textId="1E71F84F" w:rsidR="00C20594" w:rsidRPr="00CD75C6" w:rsidRDefault="00C20594" w:rsidP="00CD75C6">
      <w:pPr>
        <w:widowControl w:val="0"/>
        <w:suppressAutoHyphens/>
        <w:autoSpaceDE w:val="0"/>
        <w:spacing w:line="276" w:lineRule="auto"/>
        <w:ind w:left="-142" w:right="-425"/>
        <w:rPr>
          <w:rFonts w:asciiTheme="minorHAnsi" w:eastAsiaTheme="minorEastAsia" w:hAnsiTheme="minorHAnsi" w:cstheme="minorHAnsi"/>
          <w:sz w:val="18"/>
          <w:szCs w:val="18"/>
        </w:rPr>
      </w:pPr>
      <w:r w:rsidRPr="00AD0B11">
        <w:rPr>
          <w:rFonts w:asciiTheme="minorHAnsi" w:eastAsiaTheme="minorEastAsia" w:hAnsiTheme="minorHAnsi" w:cstheme="minorHAnsi"/>
          <w:b/>
          <w:sz w:val="22"/>
          <w:szCs w:val="22"/>
          <w:highlight w:val="yellow"/>
          <w:u w:val="single"/>
          <w:lang w:eastAsia="ar-SA"/>
        </w:rPr>
        <w:t>ALLEGATO A</w:t>
      </w:r>
      <w:r w:rsidR="00CD75C6">
        <w:rPr>
          <w:rFonts w:asciiTheme="minorHAnsi" w:eastAsiaTheme="minorEastAsia" w:hAnsiTheme="minorHAnsi" w:cstheme="minorHAnsi"/>
          <w:sz w:val="22"/>
          <w:szCs w:val="22"/>
          <w:lang w:eastAsia="ar-SA"/>
        </w:rPr>
        <w:t>-</w:t>
      </w:r>
      <w:r w:rsidRPr="00CD75C6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</w:t>
      </w:r>
      <w:r w:rsidR="00CD75C6">
        <w:rPr>
          <w:rFonts w:asciiTheme="minorHAnsi" w:eastAsiaTheme="minorEastAsia" w:hAnsiTheme="minorHAnsi" w:cstheme="minorHAnsi"/>
          <w:sz w:val="22"/>
          <w:szCs w:val="22"/>
          <w:lang w:eastAsia="ar-SA"/>
        </w:rPr>
        <w:t>I</w:t>
      </w:r>
      <w:r w:rsidRPr="00CD75C6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stanza di partecipazione FIGURE PROFESSIONALI </w:t>
      </w:r>
      <w:r w:rsidR="0069537E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PNRR </w:t>
      </w:r>
      <w:r w:rsidR="00421BA6" w:rsidRPr="00CD75C6">
        <w:rPr>
          <w:rFonts w:asciiTheme="minorHAnsi" w:eastAsiaTheme="minorEastAsia" w:hAnsiTheme="minorHAnsi" w:cstheme="minorHAnsi"/>
          <w:sz w:val="22"/>
          <w:szCs w:val="22"/>
          <w:lang w:eastAsia="ar-SA"/>
        </w:rPr>
        <w:t>RIDUZIONE DELLA DISPERSIONE SCOLASTICA</w:t>
      </w:r>
    </w:p>
    <w:p w14:paraId="4FC04012" w14:textId="4BC09A68" w:rsidR="00C20594" w:rsidRPr="00CD75C6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bookmarkStart w:id="0" w:name="_GoBack"/>
      <w:bookmarkEnd w:id="0"/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CD75C6" w:rsidRPr="00CD75C6">
        <w:rPr>
          <w:rStyle w:val="Enfasigrassetto"/>
          <w:highlight w:val="yellow"/>
          <w:u w:val="single"/>
        </w:rPr>
        <w:t xml:space="preserve">Percorsi di </w:t>
      </w:r>
      <w:proofErr w:type="spellStart"/>
      <w:r w:rsidR="00CD75C6" w:rsidRPr="00CD75C6">
        <w:rPr>
          <w:rStyle w:val="Enfasigrassetto"/>
          <w:highlight w:val="yellow"/>
          <w:u w:val="single"/>
        </w:rPr>
        <w:t>mentoring</w:t>
      </w:r>
      <w:proofErr w:type="spellEnd"/>
      <w:r w:rsidR="00CD75C6" w:rsidRPr="00CD75C6">
        <w:rPr>
          <w:rStyle w:val="Enfasigrassetto"/>
          <w:highlight w:val="yellow"/>
          <w:u w:val="single"/>
        </w:rPr>
        <w:t xml:space="preserve"> ed orientamento</w:t>
      </w:r>
      <w:r w:rsidRPr="00CD75C6">
        <w:rPr>
          <w:rFonts w:asciiTheme="minorHAnsi" w:eastAsiaTheme="minorEastAsia" w:hAnsiTheme="minorHAnsi" w:cstheme="minorHAnsi"/>
          <w:sz w:val="22"/>
          <w:szCs w:val="22"/>
          <w:u w:val="single"/>
        </w:rPr>
        <w:tab/>
        <w:t xml:space="preserve">      </w:t>
      </w:r>
    </w:p>
    <w:p w14:paraId="1D66DDC4" w14:textId="6E432D27" w:rsidR="00C20594" w:rsidRPr="00C20594" w:rsidRDefault="00CD75C6" w:rsidP="00CD75C6">
      <w:pPr>
        <w:autoSpaceDE w:val="0"/>
        <w:spacing w:line="276" w:lineRule="auto"/>
        <w:ind w:left="5664" w:right="-425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     </w:t>
      </w:r>
      <w:r w:rsidR="00C20594"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E5658E9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19D98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35F6B08A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3DF5E7F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B39091A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61EF18E" w14:textId="0A386CB4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</w:t>
      </w:r>
      <w:r w:rsidR="0069537E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</w:t>
      </w:r>
    </w:p>
    <w:p w14:paraId="3C259686" w14:textId="0727E19F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</w:t>
      </w:r>
      <w:r w:rsidR="0069537E">
        <w:rPr>
          <w:rFonts w:asciiTheme="minorHAnsi" w:eastAsiaTheme="minorEastAsia" w:hAnsiTheme="minorHAnsi" w:cstheme="minorHAnsi"/>
          <w:sz w:val="22"/>
          <w:szCs w:val="22"/>
        </w:rPr>
        <w:t>EC______________________</w:t>
      </w:r>
    </w:p>
    <w:p w14:paraId="090C6687" w14:textId="1EEBD58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</w:t>
      </w:r>
    </w:p>
    <w:p w14:paraId="3BC60656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6EDDB0C" w14:textId="4E44D2E5" w:rsid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</w:t>
      </w:r>
      <w:r w:rsidR="00CD75C6">
        <w:rPr>
          <w:rFonts w:ascii="Arial" w:eastAsiaTheme="minorEastAsia" w:hAnsi="Arial" w:cs="Arial"/>
          <w:sz w:val="18"/>
          <w:szCs w:val="18"/>
        </w:rPr>
        <w:t xml:space="preserve">r l’attribuzione dell’incarico </w:t>
      </w:r>
      <w:r w:rsidRPr="00C20594">
        <w:rPr>
          <w:rFonts w:ascii="Arial" w:eastAsiaTheme="minorEastAsia" w:hAnsi="Arial" w:cs="Arial"/>
          <w:sz w:val="18"/>
          <w:szCs w:val="18"/>
        </w:rPr>
        <w:t>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818"/>
      </w:tblGrid>
      <w:tr w:rsidR="008B6250" w14:paraId="355C722D" w14:textId="77777777" w:rsidTr="00CD75C6">
        <w:trPr>
          <w:trHeight w:val="536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9AF819" w14:textId="77777777" w:rsidR="008B6250" w:rsidRPr="00CD75C6" w:rsidRDefault="008B6250">
            <w:pPr>
              <w:suppressAutoHyphens/>
              <w:spacing w:after="200" w:line="256" w:lineRule="auto"/>
              <w:mirrorIndents/>
              <w:rPr>
                <w:rFonts w:eastAsiaTheme="minorEastAsia"/>
                <w:b/>
                <w:bCs/>
                <w:color w:val="333333"/>
                <w:kern w:val="2"/>
                <w:sz w:val="18"/>
                <w:szCs w:val="18"/>
              </w:rPr>
            </w:pPr>
            <w:r w:rsidRPr="00CD75C6">
              <w:rPr>
                <w:rFonts w:eastAsiaTheme="minorEastAsia"/>
                <w:b/>
                <w:bCs/>
                <w:color w:val="333333"/>
                <w:kern w:val="2"/>
                <w:sz w:val="18"/>
                <w:szCs w:val="18"/>
              </w:rPr>
              <w:t>Ruolo per il quale si concorre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2C80F8" w14:textId="77777777" w:rsidR="008B6250" w:rsidRPr="00CD75C6" w:rsidRDefault="008B6250">
            <w:pPr>
              <w:suppressAutoHyphens/>
              <w:spacing w:after="200" w:line="256" w:lineRule="auto"/>
              <w:mirrorIndents/>
              <w:rPr>
                <w:rFonts w:eastAsiaTheme="minorEastAsia"/>
                <w:b/>
                <w:bCs/>
                <w:color w:val="333333"/>
                <w:kern w:val="2"/>
                <w:sz w:val="18"/>
                <w:szCs w:val="18"/>
              </w:rPr>
            </w:pPr>
            <w:r w:rsidRPr="00CD75C6">
              <w:rPr>
                <w:rFonts w:eastAsiaTheme="minorEastAsia"/>
                <w:b/>
                <w:bCs/>
                <w:color w:val="333333"/>
                <w:kern w:val="2"/>
                <w:sz w:val="18"/>
                <w:szCs w:val="18"/>
              </w:rPr>
              <w:t xml:space="preserve">Indicare un numero massimo di percorsi per cui si offre disponibilità </w:t>
            </w:r>
          </w:p>
        </w:tc>
      </w:tr>
      <w:tr w:rsidR="008B6250" w14:paraId="0C654737" w14:textId="77777777" w:rsidTr="00CD75C6">
        <w:trPr>
          <w:trHeight w:val="555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94F826" w14:textId="459AB2FE" w:rsidR="008B6250" w:rsidRPr="008B6250" w:rsidRDefault="008B6250" w:rsidP="00CD75C6">
            <w:pPr>
              <w:suppressAutoHyphens/>
              <w:spacing w:after="200" w:line="256" w:lineRule="auto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kern w:val="2"/>
                <w:sz w:val="22"/>
                <w:szCs w:val="22"/>
              </w:rPr>
            </w:pPr>
            <w:r w:rsidRPr="008B6250">
              <w:rPr>
                <w:kern w:val="2"/>
              </w:rPr>
              <w:t xml:space="preserve">in qualità di: ESPERTO  - </w:t>
            </w:r>
            <w:r w:rsidR="00CD75C6">
              <w:rPr>
                <w:kern w:val="2"/>
              </w:rPr>
              <w:t>20</w:t>
            </w:r>
            <w:r w:rsidRPr="008B6250">
              <w:rPr>
                <w:kern w:val="2"/>
              </w:rPr>
              <w:t xml:space="preserve"> ore per ogni percorso di mentoring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008E71" w14:textId="77777777" w:rsidR="008B6250" w:rsidRPr="008B6250" w:rsidRDefault="008B6250">
            <w:pPr>
              <w:suppressAutoHyphens/>
              <w:spacing w:after="200" w:line="256" w:lineRule="auto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kern w:val="2"/>
              </w:rPr>
            </w:pPr>
          </w:p>
        </w:tc>
      </w:tr>
    </w:tbl>
    <w:p w14:paraId="0556B2B2" w14:textId="77777777" w:rsidR="00CD75C6" w:rsidRDefault="00CD75C6" w:rsidP="00CD75C6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3D8616A3" w14:textId="578430F3" w:rsidR="00C20594" w:rsidRPr="00C20594" w:rsidRDefault="00C20594" w:rsidP="00CD75C6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C1F305F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338F9F74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27E4F10B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3DFC1F49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C4908CB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8E2FBFB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FAF4208" w14:textId="304095BC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</w:t>
      </w:r>
    </w:p>
    <w:p w14:paraId="7184E94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2F6F1E3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6AA4CE3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dal </w:t>
      </w:r>
      <w:r w:rsidR="00DD0DD4">
        <w:rPr>
          <w:rFonts w:ascii="Arial" w:eastAsiaTheme="minorEastAsia" w:hAnsi="Arial" w:cs="Arial"/>
          <w:sz w:val="18"/>
          <w:szCs w:val="18"/>
        </w:rPr>
        <w:t>TEAM per l’antidispersione</w:t>
      </w:r>
    </w:p>
    <w:p w14:paraId="6E545583" w14:textId="77777777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4617382" w14:textId="77777777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04F9B7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90AE218" w14:textId="1A785AD4" w:rsidR="00C20594" w:rsidRPr="00C20594" w:rsidRDefault="00C20594" w:rsidP="00CD75C6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  <w:r w:rsidR="00CD75C6">
        <w:rPr>
          <w:rFonts w:ascii="Arial" w:eastAsiaTheme="minorEastAsia" w:hAnsi="Arial" w:cs="Arial"/>
          <w:sz w:val="18"/>
          <w:szCs w:val="18"/>
        </w:rPr>
        <w:t xml:space="preserve"> (solo per gli esterni)</w:t>
      </w:r>
    </w:p>
    <w:p w14:paraId="2190745C" w14:textId="77777777" w:rsidR="00C20594" w:rsidRPr="00C20594" w:rsidRDefault="00C20594" w:rsidP="00CD75C6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DCCA565" w14:textId="77777777" w:rsidR="00C20594" w:rsidRPr="00C20594" w:rsidRDefault="00C20594" w:rsidP="00CD75C6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7CAEBC3D" w14:textId="77777777" w:rsidR="00CD75C6" w:rsidRDefault="00CD75C6" w:rsidP="00CD75C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EF1E177" w14:textId="25B3C58F" w:rsidR="00C20594" w:rsidRPr="00C20594" w:rsidRDefault="00C20594" w:rsidP="00CD75C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06380E6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1454DC56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16958E7C" w14:textId="77777777" w:rsidR="00C20594" w:rsidRPr="00AD0B11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3"/>
          <w:szCs w:val="23"/>
          <w:u w:val="single"/>
        </w:rPr>
      </w:pPr>
      <w:r w:rsidRPr="00AD0B11">
        <w:rPr>
          <w:rFonts w:eastAsiaTheme="minorEastAsia"/>
          <w:b/>
          <w:sz w:val="23"/>
          <w:szCs w:val="23"/>
          <w:u w:val="single"/>
        </w:rPr>
        <w:t>DICHIARAZIONI AGGIUNTIVE</w:t>
      </w:r>
    </w:p>
    <w:p w14:paraId="0EF2EA9A" w14:textId="5CC9E608" w:rsidR="00AD0B11" w:rsidRPr="00AD0B11" w:rsidRDefault="00C20594" w:rsidP="00CD75C6">
      <w:pPr>
        <w:autoSpaceDE w:val="0"/>
        <w:autoSpaceDN w:val="0"/>
        <w:adjustRightInd w:val="0"/>
        <w:mirrorIndents/>
        <w:jc w:val="both"/>
        <w:rPr>
          <w:rFonts w:eastAsiaTheme="minorEastAsia"/>
          <w:sz w:val="23"/>
          <w:szCs w:val="23"/>
        </w:rPr>
      </w:pPr>
      <w:r w:rsidRPr="00AD0B11">
        <w:rPr>
          <w:rFonts w:eastAsiaTheme="minorEastAsia"/>
          <w:b/>
          <w:i/>
          <w:sz w:val="23"/>
          <w:szCs w:val="23"/>
        </w:rPr>
        <w:t>Il</w:t>
      </w:r>
      <w:r w:rsidRPr="00AD0B11">
        <w:rPr>
          <w:rFonts w:eastAsiaTheme="minorEastAsia"/>
          <w:sz w:val="23"/>
          <w:szCs w:val="23"/>
        </w:rPr>
        <w:t xml:space="preserve">/la sottoscritto/a, </w:t>
      </w:r>
      <w:r w:rsidR="00AD0B11" w:rsidRPr="00AD0B11">
        <w:rPr>
          <w:rFonts w:eastAsiaTheme="minorEastAsia"/>
          <w:sz w:val="23"/>
          <w:szCs w:val="23"/>
        </w:rPr>
        <w:t xml:space="preserve">ai sensi degli art. 46 e 47 del </w:t>
      </w:r>
      <w:proofErr w:type="spellStart"/>
      <w:r w:rsidR="00AD0B11" w:rsidRPr="00AD0B11">
        <w:rPr>
          <w:rFonts w:eastAsiaTheme="minorEastAsia"/>
          <w:sz w:val="23"/>
          <w:szCs w:val="23"/>
        </w:rPr>
        <w:t>dpr</w:t>
      </w:r>
      <w:proofErr w:type="spellEnd"/>
      <w:r w:rsidR="00AD0B11" w:rsidRPr="00AD0B11">
        <w:rPr>
          <w:rFonts w:eastAsiaTheme="minorEastAsia"/>
          <w:sz w:val="23"/>
          <w:szCs w:val="23"/>
        </w:rPr>
        <w:t xml:space="preserve"> 28.12.2000 n. 445, c</w:t>
      </w:r>
      <w:r w:rsidR="00AD0B11">
        <w:rPr>
          <w:rFonts w:eastAsiaTheme="minorEastAsia"/>
          <w:sz w:val="23"/>
          <w:szCs w:val="23"/>
        </w:rPr>
        <w:t>onsapevole della responsabilità penale cui può</w:t>
      </w:r>
      <w:r w:rsidR="00AD0B11" w:rsidRPr="00AD0B11">
        <w:rPr>
          <w:rFonts w:eastAsiaTheme="minorEastAsia"/>
          <w:sz w:val="23"/>
          <w:szCs w:val="23"/>
        </w:rPr>
        <w:t xml:space="preserve"> andare incontro in caso di affermazioni mendaci ai sensi dell'art. 76 del medesimo DPR 445/2000 dichiara di avere la necessaria conoscenza della piattaforma PNRR e di quant’altro occorrente per svolge</w:t>
      </w:r>
      <w:r w:rsidR="00AD0B11">
        <w:rPr>
          <w:rFonts w:eastAsiaTheme="minorEastAsia"/>
          <w:sz w:val="23"/>
          <w:szCs w:val="23"/>
        </w:rPr>
        <w:t>re con correttezza tempestività</w:t>
      </w:r>
      <w:r w:rsidR="00AD0B11" w:rsidRPr="00AD0B11">
        <w:rPr>
          <w:rFonts w:eastAsiaTheme="minorEastAsia"/>
          <w:sz w:val="23"/>
          <w:szCs w:val="23"/>
        </w:rPr>
        <w:t xml:space="preserve"> ed efficacia i compiti inerenti la figura professionale per la quale si partecipa ovvero di acquisirla nei tempi previsti dall’incarico</w:t>
      </w:r>
      <w:r w:rsidR="00AD0B11">
        <w:rPr>
          <w:rFonts w:eastAsiaTheme="minorEastAsia"/>
          <w:sz w:val="23"/>
          <w:szCs w:val="23"/>
        </w:rPr>
        <w:t>, o</w:t>
      </w:r>
      <w:r w:rsidR="00AD0B11" w:rsidRPr="00AD0B11">
        <w:rPr>
          <w:rFonts w:eastAsiaTheme="minorEastAsia"/>
          <w:sz w:val="23"/>
          <w:szCs w:val="23"/>
        </w:rPr>
        <w:t>vvero:</w:t>
      </w:r>
    </w:p>
    <w:p w14:paraId="4A0B43BD" w14:textId="77777777" w:rsidR="00AD0B11" w:rsidRPr="00AD0B11" w:rsidRDefault="00AD0B11" w:rsidP="00AD0B1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D327A22" w14:textId="77777777" w:rsidR="00AD0B11" w:rsidRPr="00AD0B11" w:rsidRDefault="00AD0B11" w:rsidP="00AD0B11">
      <w:pPr>
        <w:pStyle w:val="Default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AD0B11">
        <w:rPr>
          <w:rFonts w:ascii="Times New Roman" w:hAnsi="Times New Roman" w:cs="Times New Roman"/>
          <w:sz w:val="23"/>
          <w:szCs w:val="23"/>
        </w:rPr>
        <w:t xml:space="preserve">• </w:t>
      </w:r>
      <w:r w:rsidRPr="00AD0B11">
        <w:rPr>
          <w:rFonts w:ascii="Times New Roman" w:hAnsi="Times New Roman" w:cs="Times New Roman"/>
          <w:iCs/>
          <w:sz w:val="23"/>
          <w:szCs w:val="23"/>
        </w:rPr>
        <w:t xml:space="preserve">Caricare i percorsi in piattaforma didattica e di gestione </w:t>
      </w:r>
    </w:p>
    <w:p w14:paraId="04844757" w14:textId="77777777" w:rsidR="00AD0B11" w:rsidRPr="00AD0B11" w:rsidRDefault="00AD0B11" w:rsidP="00AD0B11">
      <w:pPr>
        <w:pStyle w:val="Default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AD0B11">
        <w:rPr>
          <w:rFonts w:ascii="Times New Roman" w:hAnsi="Times New Roman" w:cs="Times New Roman"/>
          <w:sz w:val="23"/>
          <w:szCs w:val="23"/>
        </w:rPr>
        <w:t xml:space="preserve">• Curare le attività di rendicontazione </w:t>
      </w:r>
    </w:p>
    <w:p w14:paraId="61B1980A" w14:textId="77777777" w:rsidR="00AD0B11" w:rsidRPr="00AD0B11" w:rsidRDefault="00AD0B11" w:rsidP="00AD0B11">
      <w:pPr>
        <w:pStyle w:val="Default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AD0B11">
        <w:rPr>
          <w:rFonts w:ascii="Times New Roman" w:hAnsi="Times New Roman" w:cs="Times New Roman"/>
          <w:sz w:val="23"/>
          <w:szCs w:val="23"/>
        </w:rPr>
        <w:t xml:space="preserve">• </w:t>
      </w:r>
      <w:r w:rsidRPr="00AD0B11">
        <w:rPr>
          <w:rFonts w:ascii="Times New Roman" w:hAnsi="Times New Roman" w:cs="Times New Roman"/>
          <w:iCs/>
          <w:sz w:val="23"/>
          <w:szCs w:val="23"/>
        </w:rPr>
        <w:t xml:space="preserve">Effettuare un colloquio con la famiglia e lo studente per presentare la finalità del progetto e redigere uno specifico Patto. </w:t>
      </w:r>
    </w:p>
    <w:p w14:paraId="7522A3C0" w14:textId="77777777" w:rsidR="00AD0B11" w:rsidRPr="00AD0B11" w:rsidRDefault="00AD0B11" w:rsidP="00AD0B11">
      <w:pPr>
        <w:pStyle w:val="Default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AD0B11">
        <w:rPr>
          <w:rFonts w:ascii="Times New Roman" w:hAnsi="Times New Roman" w:cs="Times New Roman"/>
          <w:sz w:val="23"/>
          <w:szCs w:val="23"/>
        </w:rPr>
        <w:t xml:space="preserve">• </w:t>
      </w:r>
      <w:r w:rsidRPr="00AD0B11">
        <w:rPr>
          <w:rFonts w:ascii="Times New Roman" w:hAnsi="Times New Roman" w:cs="Times New Roman"/>
          <w:iCs/>
          <w:sz w:val="23"/>
          <w:szCs w:val="23"/>
        </w:rPr>
        <w:t xml:space="preserve">Confrontarsi costantemente con i docenti del </w:t>
      </w:r>
      <w:proofErr w:type="spellStart"/>
      <w:r w:rsidRPr="00AD0B11">
        <w:rPr>
          <w:rFonts w:ascii="Times New Roman" w:hAnsi="Times New Roman" w:cs="Times New Roman"/>
          <w:iCs/>
          <w:sz w:val="23"/>
          <w:szCs w:val="23"/>
        </w:rPr>
        <w:t>CdC</w:t>
      </w:r>
      <w:proofErr w:type="spellEnd"/>
      <w:r w:rsidRPr="00AD0B11">
        <w:rPr>
          <w:rFonts w:ascii="Times New Roman" w:hAnsi="Times New Roman" w:cs="Times New Roman"/>
          <w:iCs/>
          <w:sz w:val="23"/>
          <w:szCs w:val="23"/>
        </w:rPr>
        <w:t xml:space="preserve"> per monitorare il comportamento dello studente (fa i compiti, porta il materiale didattico, eventuali note…) </w:t>
      </w:r>
    </w:p>
    <w:p w14:paraId="4CF10113" w14:textId="77777777" w:rsidR="00AD0B11" w:rsidRPr="00AD0B11" w:rsidRDefault="00AD0B11" w:rsidP="00AD0B11">
      <w:pPr>
        <w:pStyle w:val="Default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AD0B11">
        <w:rPr>
          <w:rFonts w:ascii="Times New Roman" w:hAnsi="Times New Roman" w:cs="Times New Roman"/>
          <w:sz w:val="23"/>
          <w:szCs w:val="23"/>
        </w:rPr>
        <w:t xml:space="preserve">• </w:t>
      </w:r>
      <w:r w:rsidRPr="00AD0B11">
        <w:rPr>
          <w:rFonts w:ascii="Times New Roman" w:hAnsi="Times New Roman" w:cs="Times New Roman"/>
          <w:iCs/>
          <w:sz w:val="23"/>
          <w:szCs w:val="23"/>
        </w:rPr>
        <w:t xml:space="preserve">Facilitare la partecipazione dello studente alle dello studente alle attività scolastiche ed extrascolastiche </w:t>
      </w:r>
    </w:p>
    <w:p w14:paraId="54C30759" w14:textId="77777777" w:rsidR="00AD0B11" w:rsidRPr="00AD0B11" w:rsidRDefault="00AD0B11" w:rsidP="00AD0B11">
      <w:pPr>
        <w:pStyle w:val="Default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AD0B11">
        <w:rPr>
          <w:rFonts w:ascii="Times New Roman" w:hAnsi="Times New Roman" w:cs="Times New Roman"/>
          <w:sz w:val="23"/>
          <w:szCs w:val="23"/>
        </w:rPr>
        <w:t xml:space="preserve">• </w:t>
      </w:r>
      <w:r w:rsidRPr="00AD0B11">
        <w:rPr>
          <w:rFonts w:ascii="Times New Roman" w:hAnsi="Times New Roman" w:cs="Times New Roman"/>
          <w:iCs/>
          <w:sz w:val="23"/>
          <w:szCs w:val="23"/>
        </w:rPr>
        <w:t xml:space="preserve">Affiancare lo studente nel caso di necessità di </w:t>
      </w:r>
      <w:proofErr w:type="spellStart"/>
      <w:r w:rsidRPr="00AD0B11">
        <w:rPr>
          <w:rFonts w:ascii="Times New Roman" w:hAnsi="Times New Roman" w:cs="Times New Roman"/>
          <w:iCs/>
          <w:sz w:val="23"/>
          <w:szCs w:val="23"/>
        </w:rPr>
        <w:t>riorientamento</w:t>
      </w:r>
      <w:proofErr w:type="spellEnd"/>
      <w:r w:rsidRPr="00AD0B11">
        <w:rPr>
          <w:rFonts w:ascii="Times New Roman" w:hAnsi="Times New Roman" w:cs="Times New Roman"/>
          <w:iCs/>
          <w:sz w:val="23"/>
          <w:szCs w:val="23"/>
        </w:rPr>
        <w:t xml:space="preserve"> con le seguenti azioni: colloqui con le famiglie, interazione costante con il TEAM antidispersione, con la psicologa e con la scuola/Ente di possibile trasferimento </w:t>
      </w:r>
    </w:p>
    <w:p w14:paraId="58FDCC2E" w14:textId="77777777" w:rsidR="00AD0B11" w:rsidRPr="00AD0B11" w:rsidRDefault="00AD0B11" w:rsidP="00AD0B11">
      <w:pPr>
        <w:pStyle w:val="Default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AD0B11">
        <w:rPr>
          <w:rFonts w:ascii="Times New Roman" w:hAnsi="Times New Roman" w:cs="Times New Roman"/>
          <w:sz w:val="23"/>
          <w:szCs w:val="23"/>
        </w:rPr>
        <w:t xml:space="preserve">• </w:t>
      </w:r>
      <w:r w:rsidRPr="00AD0B11">
        <w:rPr>
          <w:rFonts w:ascii="Times New Roman" w:hAnsi="Times New Roman" w:cs="Times New Roman"/>
          <w:iCs/>
          <w:sz w:val="23"/>
          <w:szCs w:val="23"/>
        </w:rPr>
        <w:t xml:space="preserve">Rapportarsi costantemente con i servizi sociali se la famiglia è seguita </w:t>
      </w:r>
    </w:p>
    <w:p w14:paraId="1B8EDB4D" w14:textId="77777777" w:rsidR="00AD0B11" w:rsidRPr="00AD0B11" w:rsidRDefault="00AD0B11" w:rsidP="00AD0B11">
      <w:pPr>
        <w:pStyle w:val="Default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AD0B11">
        <w:rPr>
          <w:rFonts w:ascii="Times New Roman" w:hAnsi="Times New Roman" w:cs="Times New Roman"/>
          <w:sz w:val="23"/>
          <w:szCs w:val="23"/>
        </w:rPr>
        <w:t xml:space="preserve">• </w:t>
      </w:r>
      <w:r w:rsidRPr="00AD0B11">
        <w:rPr>
          <w:rFonts w:ascii="Times New Roman" w:hAnsi="Times New Roman" w:cs="Times New Roman"/>
          <w:iCs/>
          <w:sz w:val="23"/>
          <w:szCs w:val="23"/>
        </w:rPr>
        <w:t xml:space="preserve">Procedere con le segnalazioni, se necessario, in accordo con il TEAM </w:t>
      </w:r>
      <w:proofErr w:type="spellStart"/>
      <w:r w:rsidRPr="00AD0B11">
        <w:rPr>
          <w:rFonts w:ascii="Times New Roman" w:hAnsi="Times New Roman" w:cs="Times New Roman"/>
          <w:iCs/>
          <w:sz w:val="23"/>
          <w:szCs w:val="23"/>
        </w:rPr>
        <w:t>antispersione</w:t>
      </w:r>
      <w:proofErr w:type="spellEnd"/>
      <w:r w:rsidRPr="00AD0B11">
        <w:rPr>
          <w:rFonts w:ascii="Times New Roman" w:hAnsi="Times New Roman" w:cs="Times New Roman"/>
          <w:iCs/>
          <w:sz w:val="23"/>
          <w:szCs w:val="23"/>
        </w:rPr>
        <w:t xml:space="preserve"> e il </w:t>
      </w:r>
      <w:proofErr w:type="spellStart"/>
      <w:r w:rsidRPr="00AD0B11">
        <w:rPr>
          <w:rFonts w:ascii="Times New Roman" w:hAnsi="Times New Roman" w:cs="Times New Roman"/>
          <w:iCs/>
          <w:sz w:val="23"/>
          <w:szCs w:val="23"/>
        </w:rPr>
        <w:t>CdC</w:t>
      </w:r>
      <w:proofErr w:type="spellEnd"/>
      <w:r w:rsidRPr="00AD0B11">
        <w:rPr>
          <w:rFonts w:ascii="Times New Roman" w:hAnsi="Times New Roman" w:cs="Times New Roman"/>
          <w:iCs/>
          <w:sz w:val="23"/>
          <w:szCs w:val="23"/>
        </w:rPr>
        <w:t xml:space="preserve">. </w:t>
      </w:r>
    </w:p>
    <w:p w14:paraId="527FE39A" w14:textId="77777777" w:rsidR="00AD0B11" w:rsidRPr="00AD0B11" w:rsidRDefault="00AD0B11" w:rsidP="00AD0B1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AD0B11">
        <w:rPr>
          <w:rFonts w:ascii="Times New Roman" w:hAnsi="Times New Roman" w:cs="Times New Roman"/>
          <w:sz w:val="23"/>
          <w:szCs w:val="23"/>
        </w:rPr>
        <w:t xml:space="preserve">• </w:t>
      </w:r>
      <w:r w:rsidRPr="00AD0B11">
        <w:rPr>
          <w:rFonts w:ascii="Times New Roman" w:hAnsi="Times New Roman" w:cs="Times New Roman"/>
          <w:iCs/>
          <w:sz w:val="23"/>
          <w:szCs w:val="23"/>
        </w:rPr>
        <w:t xml:space="preserve">Registrare in un “diario” tutte le attività e gli interventi che si effettuano da condividere con il </w:t>
      </w:r>
      <w:proofErr w:type="spellStart"/>
      <w:r w:rsidRPr="00AD0B11">
        <w:rPr>
          <w:rFonts w:ascii="Times New Roman" w:hAnsi="Times New Roman" w:cs="Times New Roman"/>
          <w:iCs/>
          <w:sz w:val="23"/>
          <w:szCs w:val="23"/>
        </w:rPr>
        <w:t>CdC</w:t>
      </w:r>
      <w:proofErr w:type="spellEnd"/>
      <w:r w:rsidRPr="00AD0B11">
        <w:rPr>
          <w:rFonts w:ascii="Times New Roman" w:hAnsi="Times New Roman" w:cs="Times New Roman"/>
          <w:iCs/>
          <w:sz w:val="23"/>
          <w:szCs w:val="23"/>
        </w:rPr>
        <w:t xml:space="preserve"> e per l’inserimento delle azioni in piattaforma. </w:t>
      </w:r>
    </w:p>
    <w:p w14:paraId="0F4B617E" w14:textId="77777777" w:rsidR="00AD0B11" w:rsidRPr="00AD0B11" w:rsidRDefault="00AD0B11" w:rsidP="00AD0B1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CFE9A09" w14:textId="77777777" w:rsidR="00C20594" w:rsidRPr="00AD0B11" w:rsidRDefault="00C20594" w:rsidP="00C20594">
      <w:pPr>
        <w:autoSpaceDE w:val="0"/>
        <w:spacing w:after="200"/>
        <w:mirrorIndents/>
        <w:rPr>
          <w:rFonts w:eastAsiaTheme="minorEastAsia"/>
          <w:sz w:val="23"/>
          <w:szCs w:val="23"/>
        </w:rPr>
      </w:pPr>
    </w:p>
    <w:p w14:paraId="1E6800C5" w14:textId="77777777" w:rsidR="000E446C" w:rsidRPr="00AD0B11" w:rsidRDefault="00C20594" w:rsidP="00C20594">
      <w:pPr>
        <w:autoSpaceDE w:val="0"/>
        <w:spacing w:after="200"/>
        <w:mirrorIndents/>
        <w:rPr>
          <w:rFonts w:eastAsiaTheme="minorEastAsia"/>
          <w:sz w:val="23"/>
          <w:szCs w:val="23"/>
        </w:rPr>
      </w:pPr>
      <w:r w:rsidRPr="00AD0B11">
        <w:rPr>
          <w:rFonts w:eastAsiaTheme="minorEastAsia"/>
          <w:sz w:val="23"/>
          <w:szCs w:val="23"/>
        </w:rPr>
        <w:t>Data___________________ firma____________________________________________</w:t>
      </w:r>
    </w:p>
    <w:p w14:paraId="16F25392" w14:textId="77777777" w:rsidR="002B13C0" w:rsidRPr="00AD0B11" w:rsidRDefault="002B13C0" w:rsidP="00C20594">
      <w:pPr>
        <w:autoSpaceDE w:val="0"/>
        <w:spacing w:after="200"/>
        <w:mirrorIndents/>
        <w:rPr>
          <w:rFonts w:eastAsiaTheme="minorEastAsia"/>
          <w:sz w:val="23"/>
          <w:szCs w:val="23"/>
        </w:rPr>
      </w:pPr>
    </w:p>
    <w:p w14:paraId="697CBEE2" w14:textId="18809EDF" w:rsidR="00C20594" w:rsidRPr="00AD0B11" w:rsidRDefault="00C20594" w:rsidP="00AD0B11">
      <w:pPr>
        <w:autoSpaceDE w:val="0"/>
        <w:spacing w:after="200"/>
        <w:mirrorIndents/>
        <w:jc w:val="both"/>
        <w:rPr>
          <w:rFonts w:eastAsiaTheme="minorEastAsia"/>
          <w:sz w:val="23"/>
          <w:szCs w:val="23"/>
        </w:rPr>
      </w:pPr>
      <w:r w:rsidRPr="00AD0B11">
        <w:rPr>
          <w:rFonts w:eastAsiaTheme="minorEastAsia"/>
          <w:sz w:val="23"/>
          <w:szCs w:val="23"/>
        </w:rPr>
        <w:t>Il/la sottoscritto/a, ai sensi della legge 196/03, autorizza e alle successive modifiche e integrazioni GDPR 679/2016, autorizza l’istituto________</w:t>
      </w:r>
      <w:r w:rsidR="00CD75C6" w:rsidRPr="00AD0B11">
        <w:rPr>
          <w:rFonts w:eastAsiaTheme="minorEastAsia"/>
          <w:sz w:val="23"/>
          <w:szCs w:val="23"/>
        </w:rPr>
        <w:t>___</w:t>
      </w:r>
      <w:r w:rsidRPr="00AD0B11">
        <w:rPr>
          <w:rFonts w:eastAsiaTheme="minorEastAsia"/>
          <w:sz w:val="23"/>
          <w:szCs w:val="23"/>
        </w:rPr>
        <w:t>______________ al tratt</w:t>
      </w:r>
      <w:r w:rsidR="00AD0B11">
        <w:rPr>
          <w:rFonts w:eastAsiaTheme="minorEastAsia"/>
          <w:sz w:val="23"/>
          <w:szCs w:val="23"/>
        </w:rPr>
        <w:t xml:space="preserve">amento dei dati contenuti nella </w:t>
      </w:r>
      <w:r w:rsidRPr="00AD0B11">
        <w:rPr>
          <w:rFonts w:eastAsiaTheme="minorEastAsia"/>
          <w:sz w:val="23"/>
          <w:szCs w:val="23"/>
        </w:rPr>
        <w:t>presente autocertificazione esclusivamente nell’ambito e per i fini istituzionali della Pubblica Amministrazione</w:t>
      </w:r>
    </w:p>
    <w:p w14:paraId="71B3E2CD" w14:textId="77777777" w:rsidR="002B13C0" w:rsidRPr="00AD0B11" w:rsidRDefault="002B13C0" w:rsidP="00C20594">
      <w:pPr>
        <w:autoSpaceDE w:val="0"/>
        <w:spacing w:after="200"/>
        <w:mirrorIndents/>
        <w:rPr>
          <w:rFonts w:eastAsiaTheme="minorEastAsia"/>
          <w:sz w:val="23"/>
          <w:szCs w:val="23"/>
        </w:rPr>
      </w:pPr>
    </w:p>
    <w:p w14:paraId="1D10D899" w14:textId="77777777" w:rsidR="005E1D00" w:rsidRPr="00AD0B11" w:rsidRDefault="00C20594" w:rsidP="00EB52E0">
      <w:pPr>
        <w:autoSpaceDE w:val="0"/>
        <w:spacing w:after="200"/>
        <w:mirrorIndents/>
        <w:rPr>
          <w:rFonts w:eastAsiaTheme="minorEastAsia"/>
          <w:sz w:val="23"/>
          <w:szCs w:val="23"/>
        </w:rPr>
      </w:pPr>
      <w:r w:rsidRPr="00AD0B11">
        <w:rPr>
          <w:rFonts w:eastAsiaTheme="minorEastAsia"/>
          <w:sz w:val="23"/>
          <w:szCs w:val="23"/>
        </w:rPr>
        <w:t>Data___________________ firma____________________________________________</w:t>
      </w:r>
    </w:p>
    <w:p w14:paraId="2A521E74" w14:textId="77777777" w:rsidR="00566D97" w:rsidRPr="00AD0B11" w:rsidRDefault="00566D97" w:rsidP="00EB52E0">
      <w:pPr>
        <w:autoSpaceDE w:val="0"/>
        <w:spacing w:after="200"/>
        <w:mirrorIndents/>
        <w:rPr>
          <w:rFonts w:eastAsiaTheme="minorEastAsia"/>
          <w:sz w:val="23"/>
          <w:szCs w:val="23"/>
        </w:rPr>
      </w:pPr>
    </w:p>
    <w:p w14:paraId="2B671CD0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C914C8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2EFF7F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40C5F83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B8FD29" w14:textId="3A2D8367" w:rsidR="008B6250" w:rsidRDefault="008B6250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br w:type="page"/>
      </w:r>
    </w:p>
    <w:p w14:paraId="4A22550A" w14:textId="77777777" w:rsidR="002B13C0" w:rsidRPr="00EB52E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C20594" w:rsidRPr="00C20594" w14:paraId="23F83CDC" w14:textId="77777777" w:rsidTr="00EB52E0">
        <w:trPr>
          <w:trHeight w:val="699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4C4F" w14:textId="23B79369" w:rsidR="002B13C0" w:rsidRDefault="00C20594" w:rsidP="00C20594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</w:r>
            <w:r w:rsidRPr="00AD0B11">
              <w:rPr>
                <w:b/>
                <w:bCs/>
                <w:sz w:val="24"/>
                <w:szCs w:val="24"/>
                <w:highlight w:val="yellow"/>
              </w:rPr>
              <w:t>ALLEGATO B</w:t>
            </w:r>
            <w:r w:rsidRPr="00C20594">
              <w:rPr>
                <w:b/>
                <w:bCs/>
                <w:sz w:val="24"/>
                <w:szCs w:val="24"/>
              </w:rPr>
              <w:t xml:space="preserve">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>COMPONENTI DEL TEAM DISPERSIONE</w:t>
            </w:r>
            <w:r w:rsidR="00CD75C6">
              <w:rPr>
                <w:b/>
                <w:sz w:val="24"/>
                <w:szCs w:val="24"/>
              </w:rPr>
              <w:t xml:space="preserve"> NEL RUOLO DI </w:t>
            </w:r>
            <w:r w:rsidR="001F4BF9">
              <w:rPr>
                <w:b/>
                <w:sz w:val="24"/>
                <w:szCs w:val="24"/>
              </w:rPr>
              <w:t>ESPERTO</w:t>
            </w:r>
          </w:p>
          <w:p w14:paraId="1000D834" w14:textId="77777777" w:rsidR="00C20594" w:rsidRDefault="00CD75C6" w:rsidP="00C20594">
            <w:pPr>
              <w:jc w:val="center"/>
              <w:rPr>
                <w:rStyle w:val="Enfasigrassetto"/>
                <w:u w:val="single"/>
              </w:rPr>
            </w:pPr>
            <w:r w:rsidRPr="00CD75C6">
              <w:rPr>
                <w:rStyle w:val="Enfasigrassetto"/>
                <w:highlight w:val="yellow"/>
                <w:u w:val="single"/>
              </w:rPr>
              <w:t xml:space="preserve">Percorsi di </w:t>
            </w:r>
            <w:proofErr w:type="spellStart"/>
            <w:r w:rsidRPr="00CD75C6">
              <w:rPr>
                <w:rStyle w:val="Enfasigrassetto"/>
                <w:highlight w:val="yellow"/>
                <w:u w:val="single"/>
              </w:rPr>
              <w:t>mentoring</w:t>
            </w:r>
            <w:proofErr w:type="spellEnd"/>
            <w:r w:rsidRPr="00CD75C6">
              <w:rPr>
                <w:rStyle w:val="Enfasigrassetto"/>
                <w:highlight w:val="yellow"/>
                <w:u w:val="single"/>
              </w:rPr>
              <w:t xml:space="preserve"> ed orientamento</w:t>
            </w:r>
          </w:p>
          <w:p w14:paraId="0BED26DA" w14:textId="364BAB8C" w:rsidR="00CD75C6" w:rsidRPr="002B13C0" w:rsidRDefault="00CD75C6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14:paraId="7B1FB2D2" w14:textId="77777777" w:rsidTr="00421BA6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783A" w14:textId="77777777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0867F44F" w14:textId="348EE8B5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per tutto il periodo dell’incarico</w:t>
            </w:r>
          </w:p>
          <w:p w14:paraId="171426C3" w14:textId="77777777" w:rsidR="00AC21A5" w:rsidRPr="002B13C0" w:rsidRDefault="00EB52E0" w:rsidP="00EF45F3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</w:t>
            </w:r>
            <w:r w:rsidR="00566D97">
              <w:rPr>
                <w:b/>
                <w:sz w:val="22"/>
                <w:szCs w:val="22"/>
              </w:rPr>
              <w:t xml:space="preserve">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</w:tbl>
    <w:p w14:paraId="04155DBD" w14:textId="5C8E44B2" w:rsidR="00605DE5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p w14:paraId="58EE527B" w14:textId="317604A7" w:rsidR="00CD75C6" w:rsidRDefault="00CD75C6" w:rsidP="00C2059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693"/>
        <w:gridCol w:w="3544"/>
        <w:gridCol w:w="2126"/>
      </w:tblGrid>
      <w:tr w:rsidR="0091467A" w:rsidRPr="0008146B" w14:paraId="700EF490" w14:textId="5BB8EF8E" w:rsidTr="0091467A">
        <w:tc>
          <w:tcPr>
            <w:tcW w:w="1702" w:type="dxa"/>
          </w:tcPr>
          <w:p w14:paraId="0AB705C8" w14:textId="77777777" w:rsidR="0091467A" w:rsidRPr="0008146B" w:rsidRDefault="0091467A" w:rsidP="0020193A">
            <w:pPr>
              <w:jc w:val="center"/>
              <w:rPr>
                <w:b/>
                <w:bCs/>
              </w:rPr>
            </w:pPr>
            <w:r w:rsidRPr="0008146B">
              <w:rPr>
                <w:b/>
                <w:bCs/>
              </w:rPr>
              <w:t>Criteri di selezione</w:t>
            </w:r>
          </w:p>
        </w:tc>
        <w:tc>
          <w:tcPr>
            <w:tcW w:w="2693" w:type="dxa"/>
          </w:tcPr>
          <w:p w14:paraId="2A65738B" w14:textId="77777777" w:rsidR="0091467A" w:rsidRPr="0008146B" w:rsidRDefault="0091467A" w:rsidP="0020193A">
            <w:pPr>
              <w:jc w:val="center"/>
              <w:rPr>
                <w:b/>
                <w:bCs/>
              </w:rPr>
            </w:pPr>
            <w:r w:rsidRPr="0008146B">
              <w:rPr>
                <w:b/>
                <w:bCs/>
              </w:rPr>
              <w:t>Criteri di valutazione</w:t>
            </w:r>
          </w:p>
        </w:tc>
        <w:tc>
          <w:tcPr>
            <w:tcW w:w="3544" w:type="dxa"/>
          </w:tcPr>
          <w:p w14:paraId="110E6395" w14:textId="77777777" w:rsidR="0091467A" w:rsidRPr="0008146B" w:rsidRDefault="0091467A" w:rsidP="0020193A">
            <w:pPr>
              <w:jc w:val="center"/>
              <w:rPr>
                <w:b/>
                <w:bCs/>
              </w:rPr>
            </w:pPr>
            <w:r w:rsidRPr="0008146B">
              <w:rPr>
                <w:b/>
                <w:bCs/>
              </w:rPr>
              <w:t>Punteggio</w:t>
            </w:r>
          </w:p>
        </w:tc>
        <w:tc>
          <w:tcPr>
            <w:tcW w:w="2126" w:type="dxa"/>
          </w:tcPr>
          <w:p w14:paraId="60CB1248" w14:textId="12053F36" w:rsidR="0091467A" w:rsidRPr="0008146B" w:rsidRDefault="0091467A" w:rsidP="00914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del candidato</w:t>
            </w:r>
          </w:p>
        </w:tc>
      </w:tr>
      <w:tr w:rsidR="0091467A" w:rsidRPr="0008146B" w14:paraId="55B1CCCB" w14:textId="03B50473" w:rsidTr="0091467A">
        <w:tc>
          <w:tcPr>
            <w:tcW w:w="1702" w:type="dxa"/>
          </w:tcPr>
          <w:p w14:paraId="08C92350" w14:textId="77777777" w:rsidR="0091467A" w:rsidRPr="0008146B" w:rsidRDefault="0091467A" w:rsidP="0020193A">
            <w:r w:rsidRPr="0008146B">
              <w:t>Titolo di laurea</w:t>
            </w:r>
          </w:p>
        </w:tc>
        <w:tc>
          <w:tcPr>
            <w:tcW w:w="2693" w:type="dxa"/>
          </w:tcPr>
          <w:p w14:paraId="275C763A" w14:textId="77777777" w:rsidR="0091467A" w:rsidRPr="0008146B" w:rsidRDefault="0091467A" w:rsidP="0020193A">
            <w:r w:rsidRPr="0008146B">
              <w:t xml:space="preserve">vecchio ordinamento o magistrale/specialistica </w:t>
            </w:r>
          </w:p>
        </w:tc>
        <w:tc>
          <w:tcPr>
            <w:tcW w:w="3544" w:type="dxa"/>
          </w:tcPr>
          <w:p w14:paraId="7C920D48" w14:textId="77777777" w:rsidR="0091467A" w:rsidRDefault="0091467A" w:rsidP="0020193A">
            <w:r w:rsidRPr="0008146B">
              <w:rPr>
                <w:b/>
                <w:bCs/>
              </w:rPr>
              <w:t xml:space="preserve">Max 20 </w:t>
            </w:r>
            <w:proofErr w:type="spellStart"/>
            <w:r w:rsidRPr="0008146B">
              <w:rPr>
                <w:b/>
                <w:bCs/>
              </w:rPr>
              <w:t>pt</w:t>
            </w:r>
            <w:proofErr w:type="spellEnd"/>
            <w:r w:rsidRPr="0008146B">
              <w:rPr>
                <w:b/>
                <w:bCs/>
              </w:rPr>
              <w:t>.</w:t>
            </w:r>
            <w:r w:rsidRPr="0008146B">
              <w:t xml:space="preserve"> (voto fino a 100: 10 </w:t>
            </w:r>
            <w:proofErr w:type="spellStart"/>
            <w:r w:rsidRPr="0008146B">
              <w:t>pt</w:t>
            </w:r>
            <w:proofErr w:type="spellEnd"/>
            <w:r w:rsidRPr="0008146B">
              <w:t xml:space="preserve">., voto da 101 a 107: 14 </w:t>
            </w:r>
            <w:proofErr w:type="spellStart"/>
            <w:r w:rsidRPr="0008146B">
              <w:t>pt</w:t>
            </w:r>
            <w:proofErr w:type="spellEnd"/>
            <w:r w:rsidRPr="0008146B">
              <w:t xml:space="preserve">., </w:t>
            </w:r>
          </w:p>
          <w:p w14:paraId="21305176" w14:textId="11581E60" w:rsidR="0091467A" w:rsidRPr="0008146B" w:rsidRDefault="0091467A" w:rsidP="0020193A">
            <w:r w:rsidRPr="0008146B">
              <w:t xml:space="preserve">voto da 108 a 110: 18 </w:t>
            </w:r>
            <w:proofErr w:type="spellStart"/>
            <w:r w:rsidRPr="0008146B">
              <w:t>pt</w:t>
            </w:r>
            <w:proofErr w:type="spellEnd"/>
            <w:r w:rsidRPr="0008146B">
              <w:t xml:space="preserve">., voto 110 e lode: </w:t>
            </w:r>
            <w:proofErr w:type="spellStart"/>
            <w:r w:rsidRPr="0008146B">
              <w:t>pt</w:t>
            </w:r>
            <w:proofErr w:type="spellEnd"/>
            <w:r w:rsidRPr="0008146B">
              <w:t>. 20)</w:t>
            </w:r>
          </w:p>
        </w:tc>
        <w:tc>
          <w:tcPr>
            <w:tcW w:w="2126" w:type="dxa"/>
          </w:tcPr>
          <w:p w14:paraId="25CD7965" w14:textId="1F5E5753" w:rsidR="0091467A" w:rsidRDefault="0091467A" w:rsidP="0091467A">
            <w:pPr>
              <w:jc w:val="center"/>
            </w:pPr>
          </w:p>
          <w:p w14:paraId="527872FD" w14:textId="0148D243" w:rsidR="0091467A" w:rsidRPr="0091467A" w:rsidRDefault="0091467A" w:rsidP="0091467A">
            <w:pPr>
              <w:jc w:val="center"/>
              <w:rPr>
                <w:b/>
                <w:sz w:val="28"/>
                <w:szCs w:val="28"/>
              </w:rPr>
            </w:pPr>
            <w:r w:rsidRPr="0091467A">
              <w:rPr>
                <w:b/>
                <w:sz w:val="28"/>
                <w:szCs w:val="28"/>
              </w:rPr>
              <w:t>/20</w:t>
            </w:r>
          </w:p>
        </w:tc>
      </w:tr>
      <w:tr w:rsidR="0091467A" w:rsidRPr="0008146B" w14:paraId="6F78A6A7" w14:textId="690AE06C" w:rsidTr="0091467A">
        <w:trPr>
          <w:trHeight w:val="787"/>
        </w:trPr>
        <w:tc>
          <w:tcPr>
            <w:tcW w:w="1702" w:type="dxa"/>
            <w:vMerge w:val="restart"/>
          </w:tcPr>
          <w:p w14:paraId="210A790A" w14:textId="77777777" w:rsidR="0091467A" w:rsidRPr="0008146B" w:rsidRDefault="0091467A" w:rsidP="0020193A">
            <w:pPr>
              <w:jc w:val="both"/>
            </w:pPr>
            <w:r w:rsidRPr="0008146B">
              <w:t>Titoli di studio e formazione</w:t>
            </w:r>
          </w:p>
          <w:p w14:paraId="29D240B0" w14:textId="77777777" w:rsidR="0091467A" w:rsidRPr="0008146B" w:rsidRDefault="0091467A" w:rsidP="0020193A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0208616E" w14:textId="77777777" w:rsidR="0091467A" w:rsidRPr="0008146B" w:rsidRDefault="0091467A" w:rsidP="0020193A">
            <w:r w:rsidRPr="0008146B">
              <w:t>Possesso di titoli specifici e/o frequenza di corsi specifici di formazione coerenti con il progetto e/o l’attività</w:t>
            </w:r>
          </w:p>
        </w:tc>
        <w:tc>
          <w:tcPr>
            <w:tcW w:w="3544" w:type="dxa"/>
          </w:tcPr>
          <w:p w14:paraId="168E6300" w14:textId="77777777" w:rsidR="0091467A" w:rsidRPr="0008146B" w:rsidRDefault="0091467A" w:rsidP="0020193A">
            <w:r w:rsidRPr="0008146B">
              <w:rPr>
                <w:b/>
                <w:bCs/>
              </w:rPr>
              <w:t xml:space="preserve">Max 20 </w:t>
            </w:r>
            <w:proofErr w:type="spellStart"/>
            <w:r w:rsidRPr="0008146B">
              <w:rPr>
                <w:b/>
                <w:bCs/>
              </w:rPr>
              <w:t>pt</w:t>
            </w:r>
            <w:proofErr w:type="spellEnd"/>
            <w:r w:rsidRPr="0008146B">
              <w:rPr>
                <w:b/>
                <w:bCs/>
              </w:rPr>
              <w:t>.</w:t>
            </w:r>
            <w:r w:rsidRPr="0008146B">
              <w:t xml:space="preserve"> (5 </w:t>
            </w:r>
            <w:proofErr w:type="spellStart"/>
            <w:r w:rsidRPr="0008146B">
              <w:t>pt</w:t>
            </w:r>
            <w:proofErr w:type="spellEnd"/>
            <w:r w:rsidRPr="0008146B">
              <w:t>. per ogni titolo)</w:t>
            </w:r>
          </w:p>
        </w:tc>
        <w:tc>
          <w:tcPr>
            <w:tcW w:w="2126" w:type="dxa"/>
          </w:tcPr>
          <w:p w14:paraId="6CDE6ED0" w14:textId="77777777" w:rsidR="0091467A" w:rsidRDefault="0091467A" w:rsidP="0091467A">
            <w:pPr>
              <w:jc w:val="center"/>
              <w:rPr>
                <w:b/>
                <w:sz w:val="28"/>
                <w:szCs w:val="28"/>
              </w:rPr>
            </w:pPr>
          </w:p>
          <w:p w14:paraId="61507A4E" w14:textId="785EEE07" w:rsidR="0091467A" w:rsidRPr="0008146B" w:rsidRDefault="0091467A" w:rsidP="0091467A">
            <w:pPr>
              <w:jc w:val="center"/>
            </w:pPr>
            <w:r w:rsidRPr="0091467A">
              <w:rPr>
                <w:b/>
                <w:sz w:val="28"/>
                <w:szCs w:val="28"/>
              </w:rPr>
              <w:t>/20</w:t>
            </w:r>
          </w:p>
        </w:tc>
      </w:tr>
      <w:tr w:rsidR="0091467A" w:rsidRPr="0008146B" w14:paraId="29B4C384" w14:textId="4BC70BD1" w:rsidTr="0091467A">
        <w:trPr>
          <w:trHeight w:val="660"/>
        </w:trPr>
        <w:tc>
          <w:tcPr>
            <w:tcW w:w="1702" w:type="dxa"/>
            <w:vMerge/>
          </w:tcPr>
          <w:p w14:paraId="029E5998" w14:textId="77777777" w:rsidR="0091467A" w:rsidRPr="0008146B" w:rsidRDefault="0091467A" w:rsidP="0020193A">
            <w:pPr>
              <w:jc w:val="both"/>
            </w:pPr>
          </w:p>
        </w:tc>
        <w:tc>
          <w:tcPr>
            <w:tcW w:w="2693" w:type="dxa"/>
          </w:tcPr>
          <w:p w14:paraId="0FDFD8B0" w14:textId="77777777" w:rsidR="0091467A" w:rsidRPr="0008146B" w:rsidRDefault="0091467A" w:rsidP="0020193A">
            <w:r w:rsidRPr="0008146B">
              <w:t xml:space="preserve">Frequenza di corsi di formazione (master, </w:t>
            </w:r>
            <w:proofErr w:type="spellStart"/>
            <w:r w:rsidRPr="0008146B">
              <w:t>Ssis</w:t>
            </w:r>
            <w:proofErr w:type="spellEnd"/>
            <w:r w:rsidRPr="0008146B">
              <w:t xml:space="preserve">, specializzazione sostegno, </w:t>
            </w:r>
            <w:proofErr w:type="spellStart"/>
            <w:r w:rsidRPr="0008146B">
              <w:t>tfa</w:t>
            </w:r>
            <w:proofErr w:type="spellEnd"/>
            <w:r w:rsidRPr="0008146B">
              <w:t>) in cui è previsto lo studio di discipline psico-pedagogiche e metodologie didattiche</w:t>
            </w:r>
          </w:p>
        </w:tc>
        <w:tc>
          <w:tcPr>
            <w:tcW w:w="3544" w:type="dxa"/>
          </w:tcPr>
          <w:p w14:paraId="1988A1D2" w14:textId="77777777" w:rsidR="0091467A" w:rsidRPr="0008146B" w:rsidRDefault="0091467A" w:rsidP="0020193A">
            <w:pPr>
              <w:rPr>
                <w:b/>
                <w:bCs/>
              </w:rPr>
            </w:pPr>
            <w:r w:rsidRPr="0008146B">
              <w:rPr>
                <w:b/>
                <w:bCs/>
              </w:rPr>
              <w:t xml:space="preserve">Max 10 </w:t>
            </w:r>
            <w:proofErr w:type="spellStart"/>
            <w:r w:rsidRPr="0008146B">
              <w:rPr>
                <w:b/>
                <w:bCs/>
              </w:rPr>
              <w:t>pt</w:t>
            </w:r>
            <w:proofErr w:type="spellEnd"/>
            <w:r w:rsidRPr="0008146B">
              <w:rPr>
                <w:b/>
                <w:bCs/>
              </w:rPr>
              <w:t xml:space="preserve">. </w:t>
            </w:r>
            <w:r w:rsidRPr="0008146B">
              <w:t xml:space="preserve">(2 </w:t>
            </w:r>
            <w:proofErr w:type="spellStart"/>
            <w:r w:rsidRPr="0008146B">
              <w:t>pt</w:t>
            </w:r>
            <w:proofErr w:type="spellEnd"/>
            <w:r w:rsidRPr="0008146B">
              <w:t>. per ogni titolo)</w:t>
            </w:r>
          </w:p>
        </w:tc>
        <w:tc>
          <w:tcPr>
            <w:tcW w:w="2126" w:type="dxa"/>
          </w:tcPr>
          <w:p w14:paraId="496A10DE" w14:textId="77777777" w:rsidR="0091467A" w:rsidRDefault="0091467A" w:rsidP="0091467A">
            <w:pPr>
              <w:jc w:val="center"/>
              <w:rPr>
                <w:b/>
                <w:bCs/>
              </w:rPr>
            </w:pPr>
          </w:p>
          <w:p w14:paraId="366AD793" w14:textId="77777777" w:rsidR="0091467A" w:rsidRDefault="0091467A" w:rsidP="0091467A">
            <w:pPr>
              <w:jc w:val="center"/>
              <w:rPr>
                <w:b/>
                <w:bCs/>
              </w:rPr>
            </w:pPr>
          </w:p>
          <w:p w14:paraId="2E1D3269" w14:textId="2F50CD67" w:rsidR="0091467A" w:rsidRPr="0008146B" w:rsidRDefault="0091467A" w:rsidP="0091467A">
            <w:pPr>
              <w:jc w:val="center"/>
              <w:rPr>
                <w:b/>
                <w:bCs/>
              </w:rPr>
            </w:pPr>
            <w:r w:rsidRPr="0091467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  <w:r w:rsidRPr="0091467A">
              <w:rPr>
                <w:b/>
                <w:sz w:val="28"/>
                <w:szCs w:val="28"/>
              </w:rPr>
              <w:t>0</w:t>
            </w:r>
          </w:p>
        </w:tc>
      </w:tr>
      <w:tr w:rsidR="0091467A" w:rsidRPr="0008146B" w14:paraId="75854984" w14:textId="27BB24EB" w:rsidTr="0091467A">
        <w:tc>
          <w:tcPr>
            <w:tcW w:w="1702" w:type="dxa"/>
          </w:tcPr>
          <w:p w14:paraId="16BD6AB5" w14:textId="77777777" w:rsidR="0091467A" w:rsidRPr="0008146B" w:rsidRDefault="0091467A" w:rsidP="0020193A">
            <w:pPr>
              <w:jc w:val="both"/>
            </w:pPr>
            <w:r w:rsidRPr="0008146B">
              <w:t>Esperienza professionale specifica</w:t>
            </w:r>
          </w:p>
        </w:tc>
        <w:tc>
          <w:tcPr>
            <w:tcW w:w="2693" w:type="dxa"/>
          </w:tcPr>
          <w:p w14:paraId="7BB36DBA" w14:textId="77777777" w:rsidR="0091467A" w:rsidRPr="0008146B" w:rsidRDefault="0091467A" w:rsidP="0020193A">
            <w:r w:rsidRPr="0008146B">
              <w:t>Incarico in attività coerenti con il progetto del presente bando presso questo istituto o nelle scuole dello stesso ordine</w:t>
            </w:r>
          </w:p>
        </w:tc>
        <w:tc>
          <w:tcPr>
            <w:tcW w:w="3544" w:type="dxa"/>
          </w:tcPr>
          <w:p w14:paraId="2D857FD1" w14:textId="77777777" w:rsidR="0091467A" w:rsidRPr="0008146B" w:rsidRDefault="0091467A" w:rsidP="0020193A">
            <w:r w:rsidRPr="0008146B">
              <w:rPr>
                <w:b/>
                <w:bCs/>
              </w:rPr>
              <w:t xml:space="preserve">Max 40 </w:t>
            </w:r>
            <w:proofErr w:type="spellStart"/>
            <w:r w:rsidRPr="0008146B">
              <w:rPr>
                <w:b/>
                <w:bCs/>
              </w:rPr>
              <w:t>pt</w:t>
            </w:r>
            <w:proofErr w:type="spellEnd"/>
            <w:r w:rsidRPr="0008146B">
              <w:rPr>
                <w:b/>
                <w:bCs/>
              </w:rPr>
              <w:t>.</w:t>
            </w:r>
            <w:r w:rsidRPr="0008146B">
              <w:t xml:space="preserve"> (8 </w:t>
            </w:r>
            <w:proofErr w:type="spellStart"/>
            <w:r w:rsidRPr="0008146B">
              <w:t>pt</w:t>
            </w:r>
            <w:proofErr w:type="spellEnd"/>
            <w:r w:rsidRPr="0008146B">
              <w:t>. per ogni esperienza)</w:t>
            </w:r>
          </w:p>
        </w:tc>
        <w:tc>
          <w:tcPr>
            <w:tcW w:w="2126" w:type="dxa"/>
          </w:tcPr>
          <w:p w14:paraId="65486ED0" w14:textId="77777777" w:rsidR="0091467A" w:rsidRDefault="0091467A" w:rsidP="0091467A">
            <w:pPr>
              <w:jc w:val="center"/>
            </w:pPr>
          </w:p>
          <w:p w14:paraId="51840524" w14:textId="1092E055" w:rsidR="0091467A" w:rsidRPr="0008146B" w:rsidRDefault="0091467A" w:rsidP="0091467A">
            <w:pPr>
              <w:jc w:val="center"/>
            </w:pPr>
            <w:r w:rsidRPr="0091467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4</w:t>
            </w:r>
            <w:r w:rsidRPr="0091467A">
              <w:rPr>
                <w:b/>
                <w:sz w:val="28"/>
                <w:szCs w:val="28"/>
              </w:rPr>
              <w:t>0</w:t>
            </w:r>
          </w:p>
        </w:tc>
      </w:tr>
      <w:tr w:rsidR="0091467A" w:rsidRPr="0008146B" w14:paraId="10E544D4" w14:textId="55C2340A" w:rsidTr="0091467A">
        <w:tc>
          <w:tcPr>
            <w:tcW w:w="1702" w:type="dxa"/>
          </w:tcPr>
          <w:p w14:paraId="15624FEE" w14:textId="77777777" w:rsidR="0091467A" w:rsidRPr="0008146B" w:rsidRDefault="0091467A" w:rsidP="0020193A">
            <w:pPr>
              <w:jc w:val="both"/>
            </w:pPr>
            <w:r w:rsidRPr="0008146B">
              <w:t>Altra esperienza professionale</w:t>
            </w:r>
          </w:p>
          <w:p w14:paraId="77A1246A" w14:textId="77777777" w:rsidR="0091467A" w:rsidRPr="0008146B" w:rsidRDefault="0091467A" w:rsidP="0020193A">
            <w:pPr>
              <w:jc w:val="both"/>
            </w:pPr>
          </w:p>
        </w:tc>
        <w:tc>
          <w:tcPr>
            <w:tcW w:w="2693" w:type="dxa"/>
          </w:tcPr>
          <w:p w14:paraId="7BFEF73B" w14:textId="77777777" w:rsidR="0091467A" w:rsidRPr="0008146B" w:rsidRDefault="0091467A" w:rsidP="0020193A">
            <w:r w:rsidRPr="0008146B">
              <w:t>Incarico svolto attinente alla gestione di attività didattiche (coordinatore di dipartimento, di classe, tutor neo-immesso, di gruppi di lavoro di programmazione)</w:t>
            </w:r>
          </w:p>
        </w:tc>
        <w:tc>
          <w:tcPr>
            <w:tcW w:w="3544" w:type="dxa"/>
          </w:tcPr>
          <w:p w14:paraId="7F5F9508" w14:textId="77777777" w:rsidR="0091467A" w:rsidRPr="0008146B" w:rsidRDefault="0091467A" w:rsidP="0020193A">
            <w:r w:rsidRPr="0008146B">
              <w:rPr>
                <w:b/>
                <w:bCs/>
              </w:rPr>
              <w:t xml:space="preserve">Max 10 </w:t>
            </w:r>
            <w:proofErr w:type="spellStart"/>
            <w:r w:rsidRPr="0008146B">
              <w:rPr>
                <w:b/>
                <w:bCs/>
              </w:rPr>
              <w:t>pt</w:t>
            </w:r>
            <w:proofErr w:type="spellEnd"/>
            <w:r w:rsidRPr="0008146B">
              <w:rPr>
                <w:b/>
                <w:bCs/>
              </w:rPr>
              <w:t>.</w:t>
            </w:r>
            <w:r w:rsidRPr="0008146B">
              <w:t xml:space="preserve"> (2 </w:t>
            </w:r>
            <w:proofErr w:type="spellStart"/>
            <w:r w:rsidRPr="0008146B">
              <w:t>pt</w:t>
            </w:r>
            <w:proofErr w:type="spellEnd"/>
            <w:r w:rsidRPr="0008146B">
              <w:t>. per ogni esperienza)</w:t>
            </w:r>
          </w:p>
        </w:tc>
        <w:tc>
          <w:tcPr>
            <w:tcW w:w="2126" w:type="dxa"/>
          </w:tcPr>
          <w:p w14:paraId="4D1FF66E" w14:textId="77777777" w:rsidR="0091467A" w:rsidRDefault="0091467A" w:rsidP="0091467A">
            <w:pPr>
              <w:jc w:val="center"/>
            </w:pPr>
          </w:p>
          <w:p w14:paraId="1653486A" w14:textId="127A8627" w:rsidR="0091467A" w:rsidRPr="0008146B" w:rsidRDefault="0091467A" w:rsidP="0091467A">
            <w:pPr>
              <w:jc w:val="center"/>
            </w:pPr>
            <w:r w:rsidRPr="0091467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  <w:r w:rsidRPr="0091467A">
              <w:rPr>
                <w:b/>
                <w:sz w:val="28"/>
                <w:szCs w:val="28"/>
              </w:rPr>
              <w:t>0</w:t>
            </w:r>
          </w:p>
        </w:tc>
      </w:tr>
      <w:tr w:rsidR="0091467A" w:rsidRPr="0008146B" w14:paraId="1D05EE7D" w14:textId="7526A21A" w:rsidTr="0091467A">
        <w:tc>
          <w:tcPr>
            <w:tcW w:w="1702" w:type="dxa"/>
          </w:tcPr>
          <w:p w14:paraId="468E224D" w14:textId="77777777" w:rsidR="0091467A" w:rsidRPr="0008146B" w:rsidRDefault="0091467A" w:rsidP="0020193A">
            <w:pPr>
              <w:jc w:val="both"/>
            </w:pPr>
          </w:p>
        </w:tc>
        <w:tc>
          <w:tcPr>
            <w:tcW w:w="2693" w:type="dxa"/>
          </w:tcPr>
          <w:p w14:paraId="55C6C108" w14:textId="77777777" w:rsidR="0091467A" w:rsidRPr="0008146B" w:rsidRDefault="0091467A" w:rsidP="0020193A">
            <w:pPr>
              <w:jc w:val="right"/>
            </w:pPr>
            <w:r w:rsidRPr="0008146B">
              <w:t>Punteggio totale</w:t>
            </w:r>
          </w:p>
        </w:tc>
        <w:tc>
          <w:tcPr>
            <w:tcW w:w="3544" w:type="dxa"/>
          </w:tcPr>
          <w:p w14:paraId="44E840AC" w14:textId="77777777" w:rsidR="0091467A" w:rsidRPr="0008146B" w:rsidRDefault="0091467A" w:rsidP="0020193A">
            <w:pPr>
              <w:rPr>
                <w:b/>
                <w:bCs/>
              </w:rPr>
            </w:pPr>
            <w:r w:rsidRPr="0008146B">
              <w:rPr>
                <w:b/>
                <w:bCs/>
              </w:rPr>
              <w:t xml:space="preserve">Max 100 </w:t>
            </w:r>
            <w:proofErr w:type="spellStart"/>
            <w:r w:rsidRPr="0008146B">
              <w:rPr>
                <w:b/>
                <w:bCs/>
              </w:rPr>
              <w:t>pt</w:t>
            </w:r>
            <w:proofErr w:type="spellEnd"/>
            <w:r w:rsidRPr="0008146B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625C364" w14:textId="28E42897" w:rsidR="0091467A" w:rsidRPr="0008146B" w:rsidRDefault="0091467A" w:rsidP="009146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/</w:t>
            </w:r>
            <w:r w:rsidRPr="0008146B">
              <w:rPr>
                <w:b/>
                <w:bCs/>
              </w:rPr>
              <w:t>100</w:t>
            </w:r>
          </w:p>
        </w:tc>
      </w:tr>
    </w:tbl>
    <w:p w14:paraId="179D5AF4" w14:textId="01794B1C" w:rsidR="00CD75C6" w:rsidRDefault="00CD75C6" w:rsidP="00C20594">
      <w:pPr>
        <w:rPr>
          <w:rFonts w:asciiTheme="minorHAnsi" w:hAnsiTheme="minorHAnsi" w:cstheme="minorHAnsi"/>
          <w:sz w:val="22"/>
          <w:szCs w:val="22"/>
        </w:rPr>
      </w:pPr>
    </w:p>
    <w:p w14:paraId="2543197C" w14:textId="1A357940" w:rsidR="0091467A" w:rsidRDefault="0091467A" w:rsidP="00C20594">
      <w:pPr>
        <w:rPr>
          <w:rFonts w:asciiTheme="minorHAnsi" w:hAnsiTheme="minorHAnsi" w:cstheme="minorHAnsi"/>
          <w:sz w:val="22"/>
          <w:szCs w:val="22"/>
        </w:rPr>
      </w:pPr>
    </w:p>
    <w:p w14:paraId="10794B01" w14:textId="183F30C8" w:rsidR="0091467A" w:rsidRDefault="0091467A" w:rsidP="00C20594">
      <w:pPr>
        <w:rPr>
          <w:rFonts w:asciiTheme="minorHAnsi" w:hAnsiTheme="minorHAnsi" w:cstheme="minorHAnsi"/>
          <w:sz w:val="22"/>
          <w:szCs w:val="22"/>
        </w:rPr>
      </w:pPr>
    </w:p>
    <w:p w14:paraId="42F4518E" w14:textId="77777777" w:rsidR="0091467A" w:rsidRDefault="0091467A" w:rsidP="009146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B3F2875" w14:textId="31E98D9A" w:rsidR="0091467A" w:rsidRDefault="0091467A" w:rsidP="00C20594">
      <w:pPr>
        <w:rPr>
          <w:rFonts w:asciiTheme="minorHAnsi" w:hAnsiTheme="minorHAnsi" w:cstheme="minorHAnsi"/>
          <w:sz w:val="22"/>
          <w:szCs w:val="22"/>
        </w:rPr>
      </w:pPr>
    </w:p>
    <w:p w14:paraId="67EA1EB1" w14:textId="1BA84CA9" w:rsidR="0091467A" w:rsidRDefault="0091467A" w:rsidP="00C20594">
      <w:pPr>
        <w:rPr>
          <w:rFonts w:asciiTheme="minorHAnsi" w:hAnsiTheme="minorHAnsi" w:cstheme="minorHAnsi"/>
          <w:sz w:val="22"/>
          <w:szCs w:val="22"/>
        </w:rPr>
      </w:pPr>
    </w:p>
    <w:p w14:paraId="2291B980" w14:textId="77777777" w:rsidR="0091467A" w:rsidRDefault="0091467A" w:rsidP="00C20594">
      <w:pPr>
        <w:rPr>
          <w:rFonts w:asciiTheme="minorHAnsi" w:hAnsiTheme="minorHAnsi" w:cstheme="minorHAnsi"/>
          <w:sz w:val="22"/>
          <w:szCs w:val="22"/>
        </w:rPr>
      </w:pPr>
    </w:p>
    <w:sectPr w:rsidR="0091467A" w:rsidSect="00CD75C6">
      <w:footerReference w:type="even" r:id="rId8"/>
      <w:footerReference w:type="default" r:id="rId9"/>
      <w:pgSz w:w="11907" w:h="16839" w:code="9"/>
      <w:pgMar w:top="426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2CFB2" w14:textId="77777777" w:rsidR="009F53CA" w:rsidRDefault="009F53CA">
      <w:r>
        <w:separator/>
      </w:r>
    </w:p>
  </w:endnote>
  <w:endnote w:type="continuationSeparator" w:id="0">
    <w:p w14:paraId="44E75B89" w14:textId="77777777" w:rsidR="009F53CA" w:rsidRDefault="009F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27DE" w14:textId="77777777" w:rsidR="00421BA6" w:rsidRDefault="007A18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21B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1BA6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CE228D2" w14:textId="77777777" w:rsidR="00421BA6" w:rsidRDefault="00421BA6">
    <w:pPr>
      <w:pStyle w:val="Pidipagina"/>
    </w:pPr>
  </w:p>
  <w:p w14:paraId="4B44CA78" w14:textId="77777777" w:rsidR="00421BA6" w:rsidRDefault="00421BA6"/>
  <w:p w14:paraId="291830B1" w14:textId="77777777" w:rsidR="00421BA6" w:rsidRDefault="00421BA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CBDE" w14:textId="77777777" w:rsidR="00421BA6" w:rsidRDefault="00421BA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12A5" w14:textId="77777777" w:rsidR="009F53CA" w:rsidRDefault="009F53CA">
      <w:r>
        <w:separator/>
      </w:r>
    </w:p>
  </w:footnote>
  <w:footnote w:type="continuationSeparator" w:id="0">
    <w:p w14:paraId="6191D3D8" w14:textId="77777777" w:rsidR="009F53CA" w:rsidRDefault="009F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4F527B"/>
    <w:multiLevelType w:val="hybridMultilevel"/>
    <w:tmpl w:val="CEBCCA04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2"/>
  </w:num>
  <w:num w:numId="9">
    <w:abstractNumId w:val="13"/>
  </w:num>
  <w:num w:numId="10">
    <w:abstractNumId w:val="28"/>
  </w:num>
  <w:num w:numId="11">
    <w:abstractNumId w:val="20"/>
  </w:num>
  <w:num w:numId="12">
    <w:abstractNumId w:val="8"/>
  </w:num>
  <w:num w:numId="13">
    <w:abstractNumId w:val="9"/>
  </w:num>
  <w:num w:numId="14">
    <w:abstractNumId w:val="5"/>
  </w:num>
  <w:num w:numId="15">
    <w:abstractNumId w:val="17"/>
  </w:num>
  <w:num w:numId="16">
    <w:abstractNumId w:val="27"/>
  </w:num>
  <w:num w:numId="17">
    <w:abstractNumId w:val="10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4"/>
  </w:num>
  <w:num w:numId="25">
    <w:abstractNumId w:val="12"/>
  </w:num>
  <w:num w:numId="26">
    <w:abstractNumId w:val="25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FF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2EFB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4BF9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1BA6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19EE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0AD3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537E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C56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1819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250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67A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A32"/>
    <w:rsid w:val="009D2CF7"/>
    <w:rsid w:val="009D42CC"/>
    <w:rsid w:val="009D7632"/>
    <w:rsid w:val="009F0ED6"/>
    <w:rsid w:val="009F477B"/>
    <w:rsid w:val="009F53CA"/>
    <w:rsid w:val="00A023CC"/>
    <w:rsid w:val="00A072C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0B11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5C6"/>
    <w:rsid w:val="00CE126E"/>
    <w:rsid w:val="00CE4668"/>
    <w:rsid w:val="00CE4CDA"/>
    <w:rsid w:val="00CE5F36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DD4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45F3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44F"/>
    <w:rsid w:val="00F52F0D"/>
    <w:rsid w:val="00F52FF5"/>
    <w:rsid w:val="00F55BE0"/>
    <w:rsid w:val="00F645F8"/>
    <w:rsid w:val="00F657AD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A142F"/>
  <w15:docId w15:val="{97FA88E3-D52F-462F-BD05-5EC69056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CE5F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E5F3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E5F3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E5F3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E5F3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E5F3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E5F3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E5F3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E5F3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E5F3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5F36"/>
  </w:style>
  <w:style w:type="character" w:styleId="Collegamentoipertestuale">
    <w:name w:val="Hyperlink"/>
    <w:rsid w:val="00CE5F36"/>
    <w:rPr>
      <w:color w:val="0000FF"/>
      <w:u w:val="single"/>
    </w:rPr>
  </w:style>
  <w:style w:type="paragraph" w:customStyle="1" w:styleId="Corpodeltesto1">
    <w:name w:val="Corpo del testo1"/>
    <w:basedOn w:val="Normale"/>
    <w:rsid w:val="00CE5F3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CE5F36"/>
  </w:style>
  <w:style w:type="character" w:styleId="Rimandonotaapidipagina">
    <w:name w:val="footnote reference"/>
    <w:semiHidden/>
    <w:rsid w:val="00CE5F36"/>
    <w:rPr>
      <w:vertAlign w:val="superscript"/>
    </w:rPr>
  </w:style>
  <w:style w:type="paragraph" w:styleId="Intestazione">
    <w:name w:val="header"/>
    <w:basedOn w:val="Normale"/>
    <w:rsid w:val="00CE5F3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CD7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75FE6-C459-4FBE-8DA4-1F2D6FB5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Mario Di Carlo</cp:lastModifiedBy>
  <cp:revision>5</cp:revision>
  <cp:lastPrinted>2023-09-29T10:51:00Z</cp:lastPrinted>
  <dcterms:created xsi:type="dcterms:W3CDTF">2024-02-15T21:28:00Z</dcterms:created>
  <dcterms:modified xsi:type="dcterms:W3CDTF">2024-02-15T21:37:00Z</dcterms:modified>
</cp:coreProperties>
</file>