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45" w:rsidRPr="009358B3" w:rsidRDefault="00CB1345" w:rsidP="00C12A12">
      <w:pPr>
        <w:autoSpaceDE w:val="0"/>
        <w:autoSpaceDN w:val="0"/>
        <w:adjustRightInd w:val="0"/>
        <w:snapToGrid w:val="0"/>
        <w:spacing w:after="0" w:line="240" w:lineRule="auto"/>
        <w:ind w:left="0" w:hanging="2"/>
        <w:jc w:val="right"/>
        <w:rPr>
          <w:rFonts w:ascii="Palatino Linotype" w:eastAsia="Times New Roman" w:hAnsi="Palatino Linotype" w:cs="mes New Roman"/>
          <w:b/>
          <w:color w:val="000000"/>
          <w:u w:val="single"/>
        </w:rPr>
      </w:pPr>
      <w:r w:rsidRPr="009358B3">
        <w:rPr>
          <w:rFonts w:ascii="Palatino Linotype" w:eastAsia="Times New Roman" w:hAnsi="Palatino Linotype" w:cs="mes New Roman"/>
          <w:b/>
          <w:color w:val="000000"/>
          <w:u w:val="single"/>
          <w:lang w:val="x-none"/>
        </w:rPr>
        <w:t xml:space="preserve">Allegato </w:t>
      </w:r>
      <w:r w:rsidRPr="009358B3">
        <w:rPr>
          <w:rFonts w:ascii="Palatino Linotype" w:eastAsia="Times New Roman" w:hAnsi="Palatino Linotype" w:cs="mes New Roman"/>
          <w:b/>
          <w:color w:val="000000"/>
          <w:u w:val="single"/>
        </w:rPr>
        <w:t>1</w:t>
      </w:r>
      <w:r w:rsidRPr="009358B3">
        <w:rPr>
          <w:rFonts w:ascii="Palatino Linotype" w:eastAsia="Times New Roman" w:hAnsi="Palatino Linotype" w:cs="mes New Roman"/>
          <w:b/>
          <w:color w:val="000000"/>
          <w:u w:val="single"/>
          <w:lang w:val="x-none"/>
        </w:rPr>
        <w:t xml:space="preserve"> </w:t>
      </w:r>
    </w:p>
    <w:p w:rsidR="00CB1345" w:rsidRPr="009358B3" w:rsidRDefault="00CB1345" w:rsidP="00C12A12">
      <w:pPr>
        <w:autoSpaceDE w:val="0"/>
        <w:autoSpaceDN w:val="0"/>
        <w:adjustRightInd w:val="0"/>
        <w:snapToGrid w:val="0"/>
        <w:spacing w:after="0" w:line="240" w:lineRule="auto"/>
        <w:ind w:left="0" w:hanging="2"/>
        <w:jc w:val="both"/>
        <w:rPr>
          <w:rFonts w:ascii="Palatino Linotype" w:eastAsia="Times New Roman" w:hAnsi="Palatino Linotype"/>
          <w:b/>
          <w:color w:val="000000"/>
        </w:rPr>
      </w:pPr>
    </w:p>
    <w:p w:rsidR="00CB1345" w:rsidRPr="009358B3" w:rsidRDefault="00CB1345" w:rsidP="00C12A12">
      <w:pPr>
        <w:autoSpaceDE w:val="0"/>
        <w:autoSpaceDN w:val="0"/>
        <w:adjustRightInd w:val="0"/>
        <w:snapToGrid w:val="0"/>
        <w:spacing w:after="0" w:line="240" w:lineRule="auto"/>
        <w:ind w:leftChars="0" w:left="3600" w:firstLineChars="0" w:firstLine="720"/>
        <w:jc w:val="center"/>
        <w:rPr>
          <w:rFonts w:ascii="Palatino Linotype" w:eastAsia="Times New Roman" w:hAnsi="Palatino Linotype"/>
          <w:b/>
          <w:color w:val="000000"/>
        </w:rPr>
      </w:pPr>
      <w:r w:rsidRPr="009358B3">
        <w:rPr>
          <w:rFonts w:ascii="Palatino Linotype" w:eastAsia="Times New Roman" w:hAnsi="Palatino Linotype"/>
          <w:b/>
          <w:color w:val="000000"/>
          <w:lang w:val="x-none"/>
        </w:rPr>
        <w:t>A</w:t>
      </w:r>
      <w:r w:rsidRPr="009358B3">
        <w:rPr>
          <w:rFonts w:ascii="Palatino Linotype" w:eastAsia="Times New Roman" w:hAnsi="Palatino Linotype"/>
          <w:b/>
          <w:color w:val="000000"/>
        </w:rPr>
        <w:t xml:space="preserve">l Dirigente Scolastico </w:t>
      </w:r>
    </w:p>
    <w:p w:rsidR="00CB1345" w:rsidRPr="009358B3" w:rsidRDefault="00CB1345" w:rsidP="00CB1345">
      <w:pPr>
        <w:autoSpaceDE w:val="0"/>
        <w:autoSpaceDN w:val="0"/>
        <w:adjustRightInd w:val="0"/>
        <w:snapToGrid w:val="0"/>
        <w:ind w:left="0" w:hanging="2"/>
        <w:jc w:val="right"/>
        <w:rPr>
          <w:rFonts w:ascii="Palatino Linotype" w:eastAsia="Times New Roman" w:hAnsi="Palatino Linotype"/>
          <w:b/>
          <w:color w:val="000000"/>
        </w:rPr>
      </w:pPr>
    </w:p>
    <w:p w:rsidR="00CB1345" w:rsidRPr="009358B3" w:rsidRDefault="00CB1345" w:rsidP="000B1EBB">
      <w:pPr>
        <w:autoSpaceDE w:val="0"/>
        <w:autoSpaceDN w:val="0"/>
        <w:adjustRightInd w:val="0"/>
        <w:snapToGrid w:val="0"/>
        <w:spacing w:after="0" w:line="360" w:lineRule="auto"/>
        <w:ind w:left="0" w:hanging="2"/>
        <w:rPr>
          <w:rFonts w:ascii="Palatino Linotype" w:eastAsia="Times New Roman" w:hAnsi="Palatino Linotype"/>
          <w:b/>
          <w:color w:val="000000"/>
          <w:lang w:val="x-none"/>
        </w:rPr>
      </w:pPr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Oggetto: </w:t>
      </w:r>
      <w:r w:rsidRPr="009358B3">
        <w:rPr>
          <w:rFonts w:ascii="Palatino Linotype" w:eastAsia="Times New Roman" w:hAnsi="Palatino Linotype"/>
          <w:b/>
          <w:color w:val="000000"/>
          <w:lang w:val="x-none"/>
        </w:rPr>
        <w:t>MODULO DOMANDA DI PARTECIPAZIONE.</w:t>
      </w:r>
    </w:p>
    <w:p w:rsidR="00CB1345" w:rsidRPr="009358B3" w:rsidRDefault="00CB1345" w:rsidP="000B1EBB">
      <w:pPr>
        <w:autoSpaceDE w:val="0"/>
        <w:autoSpaceDN w:val="0"/>
        <w:adjustRightInd w:val="0"/>
        <w:snapToGrid w:val="0"/>
        <w:spacing w:after="0" w:line="360" w:lineRule="auto"/>
        <w:ind w:left="0" w:hanging="2"/>
        <w:rPr>
          <w:rFonts w:ascii="Palatino Linotype" w:eastAsia="Times New Roman" w:hAnsi="Palatino Linotype"/>
          <w:color w:val="000000"/>
        </w:rPr>
      </w:pPr>
    </w:p>
    <w:p w:rsidR="00CB1345" w:rsidRPr="009358B3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Palatino Linotype" w:eastAsia="Times New Roman" w:hAnsi="Palatino Linotype"/>
          <w:b/>
          <w:color w:val="000000"/>
        </w:rPr>
      </w:pPr>
      <w:r w:rsidRPr="009358B3">
        <w:rPr>
          <w:rFonts w:ascii="Palatino Linotype" w:eastAsia="Times New Roman" w:hAnsi="Palatino Linotype"/>
          <w:color w:val="000000"/>
          <w:lang w:val="x-none"/>
        </w:rPr>
        <w:t>Il/La sottoscritto/a</w:t>
      </w:r>
      <w:r w:rsidRPr="009358B3">
        <w:rPr>
          <w:rFonts w:ascii="Palatino Linotype" w:eastAsia="Times New Roman" w:hAnsi="Palatino Linotype"/>
          <w:color w:val="000000"/>
        </w:rPr>
        <w:t>______________________</w:t>
      </w:r>
      <w:r w:rsidR="00806192" w:rsidRPr="009358B3">
        <w:rPr>
          <w:rFonts w:ascii="Palatino Linotype" w:eastAsia="Times New Roman" w:hAnsi="Palatino Linotype"/>
          <w:color w:val="000000"/>
        </w:rPr>
        <w:t>____________________</w:t>
      </w:r>
      <w:r w:rsidRPr="009358B3">
        <w:rPr>
          <w:rFonts w:ascii="Palatino Linotype" w:eastAsia="Times New Roman" w:hAnsi="Palatino Linotype"/>
          <w:color w:val="000000"/>
        </w:rPr>
        <w:t>__</w:t>
      </w:r>
      <w:r w:rsidR="00806192" w:rsidRPr="009358B3">
        <w:rPr>
          <w:rFonts w:ascii="Palatino Linotype" w:eastAsia="Times New Roman" w:hAnsi="Palatino Linotype"/>
          <w:color w:val="000000"/>
        </w:rPr>
        <w:t xml:space="preserve"> </w:t>
      </w:r>
      <w:r w:rsidRPr="009358B3">
        <w:rPr>
          <w:rFonts w:ascii="Palatino Linotype" w:eastAsia="Times New Roman" w:hAnsi="Palatino Linotype"/>
          <w:color w:val="000000"/>
        </w:rPr>
        <w:t>n</w:t>
      </w:r>
      <w:proofErr w:type="spellStart"/>
      <w:r w:rsidRPr="009358B3">
        <w:rPr>
          <w:rFonts w:ascii="Palatino Linotype" w:eastAsia="Times New Roman" w:hAnsi="Palatino Linotype"/>
          <w:color w:val="000000"/>
          <w:lang w:val="x-none"/>
        </w:rPr>
        <w:t>ato</w:t>
      </w:r>
      <w:proofErr w:type="spellEnd"/>
      <w:r w:rsidRPr="009358B3">
        <w:rPr>
          <w:rFonts w:ascii="Palatino Linotype" w:eastAsia="Times New Roman" w:hAnsi="Palatino Linotype"/>
          <w:color w:val="000000"/>
          <w:lang w:val="x-none"/>
        </w:rPr>
        <w:t>/a ________________________</w:t>
      </w:r>
      <w:r w:rsidRPr="009358B3">
        <w:rPr>
          <w:rFonts w:ascii="Palatino Linotype" w:eastAsia="Times New Roman" w:hAnsi="Palatino Linotype"/>
          <w:color w:val="000000"/>
        </w:rPr>
        <w:t xml:space="preserve"> il </w:t>
      </w:r>
      <w:r w:rsidRPr="009358B3">
        <w:rPr>
          <w:rFonts w:ascii="Palatino Linotype" w:eastAsia="Times New Roman" w:hAnsi="Palatino Linotype"/>
          <w:color w:val="000000"/>
          <w:lang w:val="x-none"/>
        </w:rPr>
        <w:t>___________</w:t>
      </w:r>
      <w:r w:rsidR="00806192" w:rsidRPr="009358B3">
        <w:rPr>
          <w:rFonts w:ascii="Palatino Linotype" w:eastAsia="Times New Roman" w:hAnsi="Palatino Linotype"/>
          <w:color w:val="000000"/>
        </w:rPr>
        <w:t>________</w:t>
      </w:r>
      <w:r w:rsidRPr="009358B3">
        <w:rPr>
          <w:rFonts w:ascii="Palatino Linotype" w:eastAsia="Times New Roman" w:hAnsi="Palatino Linotype"/>
          <w:color w:val="000000"/>
          <w:lang w:val="x-none"/>
        </w:rPr>
        <w:t>_____________,</w:t>
      </w:r>
      <w:r w:rsidRPr="009358B3">
        <w:rPr>
          <w:rFonts w:ascii="Palatino Linotype" w:eastAsia="Times New Roman" w:hAnsi="Palatino Linotype"/>
          <w:color w:val="000000"/>
        </w:rPr>
        <w:t xml:space="preserve"> r</w:t>
      </w:r>
      <w:proofErr w:type="spellStart"/>
      <w:r w:rsidRPr="009358B3">
        <w:rPr>
          <w:rFonts w:ascii="Palatino Linotype" w:eastAsia="Times New Roman" w:hAnsi="Palatino Linotype"/>
          <w:color w:val="000000"/>
          <w:lang w:val="x-none"/>
        </w:rPr>
        <w:t>esidente</w:t>
      </w:r>
      <w:proofErr w:type="spellEnd"/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 a ______________</w:t>
      </w:r>
      <w:r w:rsidRPr="009358B3">
        <w:rPr>
          <w:rFonts w:ascii="Palatino Linotype" w:eastAsia="Times New Roman" w:hAnsi="Palatino Linotype"/>
          <w:color w:val="000000"/>
        </w:rPr>
        <w:t>_____</w:t>
      </w:r>
      <w:r w:rsidR="00806192" w:rsidRPr="009358B3">
        <w:rPr>
          <w:rFonts w:ascii="Palatino Linotype" w:eastAsia="Times New Roman" w:hAnsi="Palatino Linotype"/>
          <w:color w:val="000000"/>
        </w:rPr>
        <w:t>________________________</w:t>
      </w:r>
      <w:r w:rsidRPr="009358B3">
        <w:rPr>
          <w:rFonts w:ascii="Palatino Linotype" w:eastAsia="Times New Roman" w:hAnsi="Palatino Linotype"/>
          <w:color w:val="000000"/>
        </w:rPr>
        <w:t>_</w:t>
      </w:r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 in</w:t>
      </w:r>
      <w:r w:rsidRPr="009358B3">
        <w:rPr>
          <w:rFonts w:ascii="Palatino Linotype" w:eastAsia="Times New Roman" w:hAnsi="Palatino Linotype"/>
          <w:color w:val="000000"/>
        </w:rPr>
        <w:t xml:space="preserve"> v</w:t>
      </w:r>
      <w:proofErr w:type="spellStart"/>
      <w:r w:rsidRPr="009358B3">
        <w:rPr>
          <w:rFonts w:ascii="Palatino Linotype" w:eastAsia="Times New Roman" w:hAnsi="Palatino Linotype"/>
          <w:color w:val="000000"/>
          <w:lang w:val="x-none"/>
        </w:rPr>
        <w:t>ia</w:t>
      </w:r>
      <w:proofErr w:type="spellEnd"/>
      <w:r w:rsidRPr="009358B3">
        <w:rPr>
          <w:rFonts w:ascii="Palatino Linotype" w:eastAsia="Times New Roman" w:hAnsi="Palatino Linotype"/>
          <w:color w:val="000000"/>
          <w:lang w:val="x-none"/>
        </w:rPr>
        <w:t>/</w:t>
      </w:r>
      <w:r w:rsidRPr="009358B3">
        <w:rPr>
          <w:rFonts w:ascii="Palatino Linotype" w:eastAsia="Times New Roman" w:hAnsi="Palatino Linotype"/>
          <w:color w:val="000000"/>
        </w:rPr>
        <w:t>p</w:t>
      </w:r>
      <w:proofErr w:type="spellStart"/>
      <w:r w:rsidRPr="009358B3">
        <w:rPr>
          <w:rFonts w:ascii="Palatino Linotype" w:eastAsia="Times New Roman" w:hAnsi="Palatino Linotype"/>
          <w:color w:val="000000"/>
          <w:lang w:val="x-none"/>
        </w:rPr>
        <w:t>iazza</w:t>
      </w:r>
      <w:proofErr w:type="spellEnd"/>
      <w:r w:rsidRPr="009358B3">
        <w:rPr>
          <w:rFonts w:ascii="Palatino Linotype" w:eastAsia="Times New Roman" w:hAnsi="Palatino Linotype"/>
          <w:color w:val="000000"/>
        </w:rPr>
        <w:t xml:space="preserve"> ____________ </w:t>
      </w:r>
      <w:r w:rsidRPr="009358B3">
        <w:rPr>
          <w:rFonts w:ascii="Palatino Linotype" w:eastAsia="Times New Roman" w:hAnsi="Palatino Linotype"/>
          <w:color w:val="000000"/>
          <w:lang w:val="x-none"/>
        </w:rPr>
        <w:t>_______________</w:t>
      </w:r>
      <w:r w:rsidRPr="009358B3">
        <w:rPr>
          <w:rFonts w:ascii="Palatino Linotype" w:eastAsia="Times New Roman" w:hAnsi="Palatino Linotype"/>
          <w:color w:val="000000"/>
        </w:rPr>
        <w:t>__ c</w:t>
      </w:r>
      <w:proofErr w:type="spellStart"/>
      <w:r w:rsidRPr="009358B3">
        <w:rPr>
          <w:rFonts w:ascii="Palatino Linotype" w:eastAsia="Times New Roman" w:hAnsi="Palatino Linotype"/>
          <w:color w:val="000000"/>
          <w:lang w:val="x-none"/>
        </w:rPr>
        <w:t>odice</w:t>
      </w:r>
      <w:proofErr w:type="spellEnd"/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 fiscale ___________________________</w:t>
      </w:r>
      <w:r w:rsidR="00806192" w:rsidRPr="009358B3">
        <w:rPr>
          <w:rFonts w:ascii="Palatino Linotype" w:eastAsia="Times New Roman" w:hAnsi="Palatino Linotype"/>
          <w:color w:val="000000"/>
        </w:rPr>
        <w:t>_____</w:t>
      </w:r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, </w:t>
      </w:r>
      <w:r w:rsidRPr="009358B3">
        <w:rPr>
          <w:rFonts w:ascii="Palatino Linotype" w:eastAsia="Times New Roman" w:hAnsi="Palatino Linotype"/>
          <w:color w:val="000000"/>
        </w:rPr>
        <w:t>r</w:t>
      </w:r>
      <w:proofErr w:type="spellStart"/>
      <w:r w:rsidRPr="009358B3">
        <w:rPr>
          <w:rFonts w:ascii="Palatino Linotype" w:eastAsia="Times New Roman" w:hAnsi="Palatino Linotype"/>
          <w:color w:val="000000"/>
          <w:lang w:val="x-none"/>
        </w:rPr>
        <w:t>ecapito</w:t>
      </w:r>
      <w:proofErr w:type="spellEnd"/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 telefonico _________</w:t>
      </w:r>
      <w:r w:rsidRPr="009358B3">
        <w:rPr>
          <w:rFonts w:ascii="Palatino Linotype" w:eastAsia="Times New Roman" w:hAnsi="Palatino Linotype"/>
          <w:color w:val="000000"/>
        </w:rPr>
        <w:t>_____</w:t>
      </w:r>
      <w:proofErr w:type="spellStart"/>
      <w:r w:rsidRPr="009358B3">
        <w:rPr>
          <w:rFonts w:ascii="Palatino Linotype" w:eastAsia="Times New Roman" w:hAnsi="Palatino Linotype"/>
          <w:color w:val="000000"/>
          <w:lang w:val="x-none"/>
        </w:rPr>
        <w:t>cell</w:t>
      </w:r>
      <w:proofErr w:type="spellEnd"/>
      <w:r w:rsidRPr="009358B3">
        <w:rPr>
          <w:rFonts w:ascii="Palatino Linotype" w:eastAsia="Times New Roman" w:hAnsi="Palatino Linotype"/>
          <w:color w:val="000000"/>
          <w:lang w:val="x-none"/>
        </w:rPr>
        <w:t>.__________</w:t>
      </w:r>
      <w:r w:rsidR="00806192" w:rsidRPr="009358B3">
        <w:rPr>
          <w:rFonts w:ascii="Palatino Linotype" w:eastAsia="Times New Roman" w:hAnsi="Palatino Linotype"/>
          <w:color w:val="000000"/>
        </w:rPr>
        <w:t>_________</w:t>
      </w:r>
      <w:r w:rsidRPr="009358B3">
        <w:rPr>
          <w:rFonts w:ascii="Palatino Linotype" w:eastAsia="Times New Roman" w:hAnsi="Palatino Linotype"/>
          <w:color w:val="000000"/>
          <w:lang w:val="x-none"/>
        </w:rPr>
        <w:t>_____e mail_____</w:t>
      </w:r>
      <w:r w:rsidR="00806192" w:rsidRPr="009358B3">
        <w:rPr>
          <w:rFonts w:ascii="Palatino Linotype" w:eastAsia="Times New Roman" w:hAnsi="Palatino Linotype"/>
          <w:color w:val="000000"/>
        </w:rPr>
        <w:t>___________</w:t>
      </w:r>
      <w:r w:rsidRPr="009358B3">
        <w:rPr>
          <w:rFonts w:ascii="Palatino Linotype" w:eastAsia="Times New Roman" w:hAnsi="Palatino Linotype"/>
          <w:color w:val="000000"/>
          <w:lang w:val="x-none"/>
        </w:rPr>
        <w:t>_</w:t>
      </w:r>
      <w:r w:rsidRPr="009358B3">
        <w:rPr>
          <w:rFonts w:ascii="Palatino Linotype" w:eastAsia="Times New Roman" w:hAnsi="Palatino Linotype"/>
          <w:color w:val="000000"/>
        </w:rPr>
        <w:t>________</w:t>
      </w:r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__ </w:t>
      </w:r>
    </w:p>
    <w:p w:rsidR="00CB1345" w:rsidRPr="009358B3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center"/>
        <w:rPr>
          <w:rFonts w:ascii="Palatino Linotype" w:eastAsia="Times New Roman" w:hAnsi="Palatino Linotype"/>
          <w:b/>
          <w:color w:val="000000"/>
          <w:lang w:val="x-none"/>
        </w:rPr>
      </w:pPr>
      <w:r w:rsidRPr="009358B3">
        <w:rPr>
          <w:rFonts w:ascii="Palatino Linotype" w:eastAsia="Times New Roman" w:hAnsi="Palatino Linotype"/>
          <w:b/>
          <w:color w:val="000000"/>
          <w:lang w:val="x-none"/>
        </w:rPr>
        <w:t>CHIEDE</w:t>
      </w:r>
    </w:p>
    <w:p w:rsidR="00CB1345" w:rsidRPr="009745FB" w:rsidRDefault="009745FB" w:rsidP="00CB1345">
      <w:pPr>
        <w:ind w:left="0" w:hanging="2"/>
        <w:jc w:val="both"/>
        <w:rPr>
          <w:rFonts w:ascii="Palatino Linotype" w:eastAsia="Times New Roman" w:hAnsi="Palatino Linotype"/>
          <w:color w:val="000000"/>
        </w:rPr>
      </w:pPr>
      <w:r w:rsidRPr="009745FB">
        <w:rPr>
          <w:rFonts w:ascii="Palatino Linotype" w:eastAsia="Times New Roman" w:hAnsi="Palatino Linotype"/>
          <w:color w:val="000000"/>
          <w:lang w:val="x-none"/>
        </w:rPr>
        <w:t>di partecipare alla selezione per l’individuazione di docenti interessati a partecipare alle attività progettuali e alle mobilità previste dal Progetto “</w:t>
      </w:r>
      <w:r w:rsidR="009B54D5">
        <w:rPr>
          <w:rFonts w:ascii="Palatino Linotype" w:eastAsia="Times New Roman" w:hAnsi="Palatino Linotype"/>
          <w:color w:val="000000"/>
        </w:rPr>
        <w:t xml:space="preserve">EVER </w:t>
      </w:r>
      <w:bookmarkStart w:id="0" w:name="_GoBack"/>
      <w:bookmarkEnd w:id="0"/>
      <w:r w:rsidR="009B54D5">
        <w:rPr>
          <w:rFonts w:ascii="Palatino Linotype" w:eastAsia="Times New Roman" w:hAnsi="Palatino Linotype"/>
          <w:color w:val="000000"/>
        </w:rPr>
        <w:t>GREEN</w:t>
      </w:r>
      <w:r w:rsidRPr="009745FB">
        <w:rPr>
          <w:rFonts w:ascii="Palatino Linotype" w:eastAsia="Times New Roman" w:hAnsi="Palatino Linotype"/>
          <w:color w:val="000000"/>
          <w:lang w:val="x-none"/>
        </w:rPr>
        <w:t>” nell'ambito del Programma Erasmus+, Azione Chiave 1 - Mobilità per l'apprendimento individuale – Emendamento 2 alla Convenzione n. 2022-1-IT0</w:t>
      </w:r>
      <w:r>
        <w:rPr>
          <w:rFonts w:ascii="Palatino Linotype" w:eastAsia="Times New Roman" w:hAnsi="Palatino Linotype"/>
          <w:color w:val="000000"/>
          <w:lang w:val="x-none"/>
        </w:rPr>
        <w:t xml:space="preserve">2-KA121-ADU-000065046. </w:t>
      </w:r>
      <w:r>
        <w:rPr>
          <w:rFonts w:ascii="Palatino Linotype" w:eastAsia="Times New Roman" w:hAnsi="Palatino Linotype"/>
          <w:color w:val="000000"/>
        </w:rPr>
        <w:t>A tal fine</w:t>
      </w:r>
    </w:p>
    <w:p w:rsidR="00CB1345" w:rsidRPr="009358B3" w:rsidRDefault="00CB1345" w:rsidP="00D061FA">
      <w:pPr>
        <w:autoSpaceDE w:val="0"/>
        <w:autoSpaceDN w:val="0"/>
        <w:adjustRightInd w:val="0"/>
        <w:snapToGrid w:val="0"/>
        <w:spacing w:after="0" w:line="240" w:lineRule="auto"/>
        <w:ind w:left="0" w:hanging="2"/>
        <w:jc w:val="center"/>
        <w:rPr>
          <w:rFonts w:ascii="Palatino Linotype" w:eastAsia="Times New Roman" w:hAnsi="Palatino Linotype"/>
          <w:b/>
          <w:color w:val="000000"/>
          <w:lang w:val="x-none"/>
        </w:rPr>
      </w:pPr>
      <w:r w:rsidRPr="009358B3">
        <w:rPr>
          <w:rFonts w:ascii="Palatino Linotype" w:eastAsia="Times New Roman" w:hAnsi="Palatino Linotype"/>
          <w:b/>
          <w:color w:val="000000"/>
          <w:lang w:val="x-none"/>
        </w:rPr>
        <w:t>DICHIARA</w:t>
      </w:r>
    </w:p>
    <w:p w:rsidR="008E2F5A" w:rsidRPr="009358B3" w:rsidRDefault="008E2F5A" w:rsidP="00D061FA">
      <w:pPr>
        <w:autoSpaceDE w:val="0"/>
        <w:autoSpaceDN w:val="0"/>
        <w:adjustRightInd w:val="0"/>
        <w:snapToGrid w:val="0"/>
        <w:spacing w:after="0" w:line="240" w:lineRule="auto"/>
        <w:ind w:left="0" w:hanging="2"/>
        <w:jc w:val="center"/>
        <w:rPr>
          <w:rFonts w:ascii="Palatino Linotype" w:eastAsia="Times New Roman" w:hAnsi="Palatino Linotype"/>
          <w:b/>
          <w:color w:val="000000"/>
        </w:rPr>
      </w:pPr>
      <w:r w:rsidRPr="009358B3">
        <w:rPr>
          <w:rFonts w:ascii="Palatino Linotype" w:eastAsia="Times New Roman" w:hAnsi="Palatino Linotype"/>
          <w:b/>
          <w:color w:val="000000"/>
        </w:rPr>
        <w:t>Ai sensi degli  articoli 46 e 47 DPR 445/2000</w:t>
      </w:r>
    </w:p>
    <w:p w:rsidR="00D061FA" w:rsidRPr="009358B3" w:rsidRDefault="00D061FA" w:rsidP="00D061FA">
      <w:pPr>
        <w:autoSpaceDE w:val="0"/>
        <w:autoSpaceDN w:val="0"/>
        <w:adjustRightInd w:val="0"/>
        <w:snapToGrid w:val="0"/>
        <w:spacing w:after="0" w:line="240" w:lineRule="auto"/>
        <w:ind w:left="0" w:hanging="2"/>
        <w:jc w:val="center"/>
        <w:rPr>
          <w:rFonts w:ascii="Palatino Linotype" w:eastAsia="Times New Roman" w:hAnsi="Palatino Linotype"/>
          <w:b/>
          <w:color w:val="000000"/>
        </w:rPr>
      </w:pPr>
    </w:p>
    <w:p w:rsidR="00D061FA" w:rsidRPr="009358B3" w:rsidRDefault="00D061FA" w:rsidP="00D061FA">
      <w:pPr>
        <w:autoSpaceDE w:val="0"/>
        <w:autoSpaceDN w:val="0"/>
        <w:adjustRightInd w:val="0"/>
        <w:snapToGrid w:val="0"/>
        <w:spacing w:line="240" w:lineRule="auto"/>
        <w:ind w:left="0" w:hanging="2"/>
        <w:rPr>
          <w:rFonts w:ascii="Palatino Linotype" w:eastAsia="Times New Roman" w:hAnsi="Palatino Linotype"/>
          <w:b/>
          <w:color w:val="000000"/>
        </w:rPr>
      </w:pPr>
      <w:r w:rsidRPr="009358B3">
        <w:rPr>
          <w:rFonts w:ascii="Palatino Linotype" w:eastAsia="Times New Roman" w:hAnsi="Palatino Linotype"/>
          <w:b/>
          <w:color w:val="000000"/>
        </w:rPr>
        <w:t>consapevole delle sanzioni penali previste in caso di dichiarazioni mendaci, falsità negli atti e uso di atti falsi. (ART. 76 D.P.R. 445/28.12.2000):</w:t>
      </w:r>
    </w:p>
    <w:p w:rsidR="00CB1345" w:rsidRPr="009358B3" w:rsidRDefault="00CB1345" w:rsidP="000B1EBB">
      <w:pPr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Palatino Linotype" w:eastAsia="Times New Roman" w:hAnsi="Palatino Linotype"/>
          <w:color w:val="000000"/>
        </w:rPr>
      </w:pPr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Di essere nato/a </w:t>
      </w:r>
      <w:proofErr w:type="spellStart"/>
      <w:r w:rsidRPr="009358B3">
        <w:rPr>
          <w:rFonts w:ascii="Palatino Linotype" w:eastAsia="Times New Roman" w:hAnsi="Palatino Linotype"/>
          <w:color w:val="000000"/>
          <w:lang w:val="x-none"/>
        </w:rPr>
        <w:t>a</w:t>
      </w:r>
      <w:proofErr w:type="spellEnd"/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 _________________________</w:t>
      </w:r>
      <w:r w:rsidR="00B55E09">
        <w:rPr>
          <w:rFonts w:ascii="Palatino Linotype" w:eastAsia="Times New Roman" w:hAnsi="Palatino Linotype"/>
          <w:color w:val="000000"/>
        </w:rPr>
        <w:t>(</w:t>
      </w:r>
      <w:proofErr w:type="spellStart"/>
      <w:r w:rsidR="00B55E09">
        <w:rPr>
          <w:rFonts w:ascii="Palatino Linotype" w:eastAsia="Times New Roman" w:hAnsi="Palatino Linotype"/>
          <w:color w:val="000000"/>
        </w:rPr>
        <w:t>Prov</w:t>
      </w:r>
      <w:proofErr w:type="spellEnd"/>
      <w:r w:rsidR="00B55E09">
        <w:rPr>
          <w:rFonts w:ascii="Palatino Linotype" w:eastAsia="Times New Roman" w:hAnsi="Palatino Linotype"/>
          <w:color w:val="000000"/>
        </w:rPr>
        <w:t xml:space="preserve">._______) </w:t>
      </w:r>
      <w:r w:rsidRPr="009358B3">
        <w:rPr>
          <w:rFonts w:ascii="Palatino Linotype" w:eastAsia="Times New Roman" w:hAnsi="Palatino Linotype"/>
          <w:color w:val="000000"/>
          <w:lang w:val="x-none"/>
        </w:rPr>
        <w:t>il</w:t>
      </w:r>
      <w:r w:rsidRPr="009358B3">
        <w:rPr>
          <w:rFonts w:ascii="Palatino Linotype" w:eastAsia="Times New Roman" w:hAnsi="Palatino Linotype"/>
          <w:color w:val="000000"/>
        </w:rPr>
        <w:t xml:space="preserve">  </w:t>
      </w:r>
      <w:r w:rsidRPr="009358B3">
        <w:rPr>
          <w:rFonts w:ascii="Palatino Linotype" w:eastAsia="Times New Roman" w:hAnsi="Palatino Linotype"/>
          <w:color w:val="000000"/>
          <w:lang w:val="x-none"/>
        </w:rPr>
        <w:t>_________________</w:t>
      </w:r>
      <w:r w:rsidRPr="009358B3">
        <w:rPr>
          <w:rFonts w:ascii="Palatino Linotype" w:eastAsia="Times New Roman" w:hAnsi="Palatino Linotype"/>
          <w:color w:val="000000"/>
        </w:rPr>
        <w:t>;</w:t>
      </w:r>
    </w:p>
    <w:p w:rsidR="00CB1345" w:rsidRPr="009745FB" w:rsidRDefault="00CB1345" w:rsidP="00027876">
      <w:pPr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Palatino Linotype" w:eastAsia="Times New Roman" w:hAnsi="Palatino Linotype"/>
          <w:color w:val="000000"/>
          <w:lang w:val="x-none"/>
        </w:rPr>
      </w:pPr>
      <w:r w:rsidRPr="009745FB">
        <w:rPr>
          <w:rFonts w:ascii="Palatino Linotype" w:eastAsia="Times New Roman" w:hAnsi="Palatino Linotype"/>
          <w:color w:val="000000"/>
          <w:lang w:val="x-none"/>
        </w:rPr>
        <w:t>Di essere residente in ________________________________ (</w:t>
      </w:r>
      <w:proofErr w:type="spellStart"/>
      <w:r w:rsidRPr="009745FB">
        <w:rPr>
          <w:rFonts w:ascii="Palatino Linotype" w:eastAsia="Times New Roman" w:hAnsi="Palatino Linotype"/>
          <w:color w:val="000000"/>
          <w:lang w:val="x-none"/>
        </w:rPr>
        <w:t>Prov</w:t>
      </w:r>
      <w:proofErr w:type="spellEnd"/>
      <w:r w:rsidRPr="009745FB">
        <w:rPr>
          <w:rFonts w:ascii="Palatino Linotype" w:eastAsia="Times New Roman" w:hAnsi="Palatino Linotype"/>
          <w:color w:val="000000"/>
          <w:lang w:val="x-none"/>
        </w:rPr>
        <w:t>. _________)</w:t>
      </w:r>
      <w:r w:rsidR="009745FB" w:rsidRPr="009745FB">
        <w:rPr>
          <w:rFonts w:ascii="Palatino Linotype" w:eastAsia="Times New Roman" w:hAnsi="Palatino Linotype"/>
          <w:color w:val="000000"/>
        </w:rPr>
        <w:t xml:space="preserve"> </w:t>
      </w:r>
      <w:r w:rsidRPr="009745FB">
        <w:rPr>
          <w:rFonts w:ascii="Palatino Linotype" w:eastAsia="Times New Roman" w:hAnsi="Palatino Linotype"/>
          <w:color w:val="000000"/>
          <w:lang w:val="x-none"/>
        </w:rPr>
        <w:t>Via ____________________________________ n° ______ CAP _________ recapito telefonico ____________</w:t>
      </w:r>
      <w:r w:rsidRPr="009745FB">
        <w:rPr>
          <w:rFonts w:ascii="Palatino Linotype" w:eastAsia="Times New Roman" w:hAnsi="Palatino Linotype"/>
          <w:color w:val="000000"/>
        </w:rPr>
        <w:t xml:space="preserve"> </w:t>
      </w:r>
      <w:r w:rsidRPr="009745FB">
        <w:rPr>
          <w:rFonts w:ascii="Palatino Linotype" w:eastAsia="Times New Roman" w:hAnsi="Palatino Linotype"/>
          <w:color w:val="000000"/>
          <w:lang w:val="x-none"/>
        </w:rPr>
        <w:t>altro recapito telefonico ____________________</w:t>
      </w:r>
      <w:r w:rsidRPr="009745FB">
        <w:rPr>
          <w:rFonts w:ascii="Palatino Linotype" w:eastAsia="Times New Roman" w:hAnsi="Palatino Linotype"/>
          <w:color w:val="000000"/>
        </w:rPr>
        <w:t xml:space="preserve">, </w:t>
      </w:r>
      <w:r w:rsidRPr="009745FB">
        <w:rPr>
          <w:rFonts w:ascii="Palatino Linotype" w:eastAsia="Times New Roman" w:hAnsi="Palatino Linotype"/>
          <w:color w:val="000000"/>
          <w:lang w:val="x-none"/>
        </w:rPr>
        <w:t>eventuale domicilio, se diverso dalla residenza    _____________________________________;</w:t>
      </w:r>
    </w:p>
    <w:p w:rsidR="00CB1345" w:rsidRPr="009358B3" w:rsidRDefault="00CB1345" w:rsidP="000B1EBB">
      <w:pPr>
        <w:numPr>
          <w:ilvl w:val="0"/>
          <w:numId w:val="25"/>
        </w:numPr>
        <w:tabs>
          <w:tab w:val="left" w:pos="567"/>
        </w:tabs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Palatino Linotype" w:hAnsi="Palatino Linotype" w:cs="Arial"/>
        </w:rPr>
      </w:pPr>
      <w:r w:rsidRPr="009358B3">
        <w:rPr>
          <w:rFonts w:ascii="Palatino Linotype" w:eastAsia="Times New Roman" w:hAnsi="Palatino Linotype"/>
          <w:color w:val="000000"/>
        </w:rPr>
        <w:t xml:space="preserve">Di essere </w:t>
      </w:r>
    </w:p>
    <w:p w:rsidR="00CB1345" w:rsidRPr="009358B3" w:rsidRDefault="00CB1345" w:rsidP="000B1EBB">
      <w:pPr>
        <w:numPr>
          <w:ilvl w:val="1"/>
          <w:numId w:val="25"/>
        </w:numPr>
        <w:tabs>
          <w:tab w:val="left" w:pos="567"/>
          <w:tab w:val="left" w:pos="1418"/>
        </w:tabs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1560" w:firstLineChars="0" w:hanging="480"/>
        <w:jc w:val="both"/>
        <w:textDirection w:val="lrTb"/>
        <w:textAlignment w:val="auto"/>
        <w:outlineLvl w:val="9"/>
        <w:rPr>
          <w:rFonts w:ascii="Palatino Linotype" w:hAnsi="Palatino Linotype" w:cs="Arial"/>
        </w:rPr>
      </w:pPr>
      <w:r w:rsidRPr="009358B3">
        <w:rPr>
          <w:rFonts w:ascii="Palatino Linotype" w:eastAsia="Times New Roman" w:hAnsi="Palatino Linotype"/>
          <w:color w:val="000000"/>
        </w:rPr>
        <w:t>d</w:t>
      </w:r>
      <w:r w:rsidR="00027F23" w:rsidRPr="009358B3">
        <w:rPr>
          <w:rFonts w:ascii="Palatino Linotype" w:eastAsia="Times New Roman" w:hAnsi="Palatino Linotype"/>
          <w:color w:val="000000"/>
        </w:rPr>
        <w:t>ocente</w:t>
      </w:r>
      <w:r w:rsidRPr="009358B3">
        <w:rPr>
          <w:rFonts w:ascii="Palatino Linotype" w:eastAsia="Times New Roman" w:hAnsi="Palatino Linotype"/>
          <w:color w:val="000000"/>
        </w:rPr>
        <w:t xml:space="preserve"> in servizio T.I. presso  la sede associata …………</w:t>
      </w:r>
      <w:r w:rsidR="00B55E09">
        <w:rPr>
          <w:rFonts w:ascii="Palatino Linotype" w:eastAsia="Times New Roman" w:hAnsi="Palatino Linotype"/>
          <w:color w:val="000000"/>
        </w:rPr>
        <w:t>………..;</w:t>
      </w:r>
    </w:p>
    <w:p w:rsidR="00CB1345" w:rsidRPr="006538CA" w:rsidRDefault="00CB1345" w:rsidP="000B1EBB">
      <w:pPr>
        <w:numPr>
          <w:ilvl w:val="1"/>
          <w:numId w:val="25"/>
        </w:numPr>
        <w:tabs>
          <w:tab w:val="left" w:pos="567"/>
          <w:tab w:val="left" w:pos="1418"/>
        </w:tabs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1560" w:firstLineChars="0" w:hanging="480"/>
        <w:jc w:val="both"/>
        <w:textDirection w:val="lrTb"/>
        <w:textAlignment w:val="auto"/>
        <w:outlineLvl w:val="9"/>
        <w:rPr>
          <w:rFonts w:ascii="Palatino Linotype" w:hAnsi="Palatino Linotype" w:cs="Arial"/>
        </w:rPr>
      </w:pPr>
      <w:r w:rsidRPr="009358B3">
        <w:rPr>
          <w:rFonts w:ascii="Palatino Linotype" w:eastAsia="Times New Roman" w:hAnsi="Palatino Linotype"/>
          <w:color w:val="000000"/>
        </w:rPr>
        <w:t xml:space="preserve">docente in servizio T.D. presso  la sede associata …………………. </w:t>
      </w:r>
      <w:r w:rsidR="00B55E09">
        <w:rPr>
          <w:rFonts w:ascii="Palatino Linotype" w:eastAsia="Times New Roman" w:hAnsi="Palatino Linotype"/>
          <w:color w:val="000000"/>
        </w:rPr>
        <w:t>;</w:t>
      </w:r>
    </w:p>
    <w:p w:rsidR="006538CA" w:rsidRPr="00B52BCD" w:rsidRDefault="006538CA" w:rsidP="000B1EBB">
      <w:pPr>
        <w:numPr>
          <w:ilvl w:val="1"/>
          <w:numId w:val="25"/>
        </w:numPr>
        <w:tabs>
          <w:tab w:val="left" w:pos="567"/>
          <w:tab w:val="left" w:pos="1418"/>
        </w:tabs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1560" w:firstLineChars="0" w:hanging="480"/>
        <w:jc w:val="both"/>
        <w:textDirection w:val="lrTb"/>
        <w:textAlignment w:val="auto"/>
        <w:outlineLvl w:val="9"/>
        <w:rPr>
          <w:rFonts w:ascii="Palatino Linotype" w:hAnsi="Palatino Linotype" w:cs="Arial"/>
        </w:rPr>
      </w:pPr>
      <w:r>
        <w:rPr>
          <w:rFonts w:ascii="Palatino Linotype" w:eastAsia="Times New Roman" w:hAnsi="Palatino Linotype"/>
          <w:color w:val="000000"/>
        </w:rPr>
        <w:lastRenderedPageBreak/>
        <w:t>di essere in possesso di competenze linguistiche di inglese corrispondenti ad almeno B1.</w:t>
      </w:r>
    </w:p>
    <w:p w:rsidR="00B52BCD" w:rsidRPr="009358B3" w:rsidRDefault="00B52BCD" w:rsidP="00B52BCD">
      <w:pPr>
        <w:numPr>
          <w:ilvl w:val="1"/>
          <w:numId w:val="25"/>
        </w:numPr>
        <w:tabs>
          <w:tab w:val="left" w:pos="567"/>
          <w:tab w:val="left" w:pos="1418"/>
        </w:tabs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Palatino Linotype" w:hAnsi="Palatino Linotype" w:cs="Arial"/>
        </w:rPr>
      </w:pPr>
      <w:r>
        <w:rPr>
          <w:rFonts w:ascii="Palatino Linotype" w:eastAsia="Times New Roman" w:hAnsi="Palatino Linotype"/>
          <w:color w:val="000000"/>
        </w:rPr>
        <w:t xml:space="preserve">di aver già partecipato alla mobilità del progetto  </w:t>
      </w:r>
      <w:r w:rsidRPr="00B52BCD">
        <w:rPr>
          <w:rFonts w:ascii="Palatino Linotype" w:eastAsia="Times New Roman" w:hAnsi="Palatino Linotype"/>
          <w:color w:val="000000"/>
        </w:rPr>
        <w:t>2022-1-IT02-KA121-ADU-000065046</w:t>
      </w:r>
      <w:r>
        <w:rPr>
          <w:rFonts w:ascii="Palatino Linotype" w:eastAsia="Times New Roman" w:hAnsi="Palatino Linotype"/>
          <w:color w:val="000000"/>
        </w:rPr>
        <w:t xml:space="preserve">  </w:t>
      </w:r>
      <w:proofErr w:type="spellStart"/>
      <w:r>
        <w:rPr>
          <w:rFonts w:ascii="Palatino Linotype" w:eastAsia="Times New Roman" w:hAnsi="Palatino Linotype"/>
          <w:color w:val="000000"/>
        </w:rPr>
        <w:t>nell’a.s.</w:t>
      </w:r>
      <w:proofErr w:type="spellEnd"/>
      <w:r>
        <w:rPr>
          <w:rFonts w:ascii="Palatino Linotype" w:eastAsia="Times New Roman" w:hAnsi="Palatino Linotype"/>
          <w:color w:val="000000"/>
        </w:rPr>
        <w:t xml:space="preserve"> 2022/2023.</w:t>
      </w:r>
    </w:p>
    <w:p w:rsidR="00CB1345" w:rsidRPr="009358B3" w:rsidRDefault="00CB1345" w:rsidP="000B1EBB">
      <w:pPr>
        <w:numPr>
          <w:ilvl w:val="0"/>
          <w:numId w:val="25"/>
        </w:numPr>
        <w:tabs>
          <w:tab w:val="left" w:pos="567"/>
        </w:tabs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Palatino Linotype" w:hAnsi="Palatino Linotype" w:cs="Arial"/>
        </w:rPr>
      </w:pPr>
      <w:r w:rsidRPr="009358B3">
        <w:rPr>
          <w:rFonts w:ascii="Palatino Linotype" w:eastAsia="Times New Roman" w:hAnsi="Palatino Linotype"/>
          <w:color w:val="000000"/>
        </w:rPr>
        <w:t>Di presentar</w:t>
      </w:r>
      <w:r w:rsidR="00027F23" w:rsidRPr="009358B3">
        <w:rPr>
          <w:rFonts w:ascii="Palatino Linotype" w:eastAsia="Times New Roman" w:hAnsi="Palatino Linotype"/>
          <w:color w:val="000000"/>
        </w:rPr>
        <w:t>e la domanda per la mobilità</w:t>
      </w:r>
      <w:r w:rsidRPr="009358B3">
        <w:rPr>
          <w:rFonts w:ascii="Palatino Linotype" w:eastAsia="Times New Roman" w:hAnsi="Palatino Linotype"/>
          <w:color w:val="000000"/>
        </w:rPr>
        <w:t xml:space="preserve">: </w:t>
      </w:r>
    </w:p>
    <w:p w:rsidR="005B6B70" w:rsidRPr="005B6B70" w:rsidRDefault="005B6B70" w:rsidP="005B6B70">
      <w:pPr>
        <w:pStyle w:val="Paragrafoelenco"/>
        <w:numPr>
          <w:ilvl w:val="1"/>
          <w:numId w:val="25"/>
        </w:numPr>
        <w:ind w:leftChars="0" w:firstLineChars="0"/>
        <w:jc w:val="both"/>
        <w:rPr>
          <w:rFonts w:ascii="Palatino Linotype" w:eastAsia="Calibri" w:hAnsi="Palatino Linotype" w:cs="Arial"/>
        </w:rPr>
      </w:pPr>
      <w:r w:rsidRPr="005B6B70">
        <w:rPr>
          <w:rFonts w:ascii="Palatino Linotype" w:eastAsia="Calibri" w:hAnsi="Palatino Linotype" w:cs="Arial"/>
        </w:rPr>
        <w:t xml:space="preserve">Job </w:t>
      </w:r>
      <w:proofErr w:type="spellStart"/>
      <w:r w:rsidRPr="005B6B70">
        <w:rPr>
          <w:rFonts w:ascii="Palatino Linotype" w:eastAsia="Calibri" w:hAnsi="Palatino Linotype" w:cs="Arial"/>
        </w:rPr>
        <w:t>shadowing</w:t>
      </w:r>
      <w:proofErr w:type="spellEnd"/>
      <w:r w:rsidRPr="005B6B70">
        <w:rPr>
          <w:rFonts w:ascii="Palatino Linotype" w:eastAsia="Calibri" w:hAnsi="Palatino Linotype" w:cs="Arial"/>
        </w:rPr>
        <w:t xml:space="preserve"> presso il College “Leconte de </w:t>
      </w:r>
      <w:proofErr w:type="spellStart"/>
      <w:r w:rsidRPr="005B6B70">
        <w:rPr>
          <w:rFonts w:ascii="Palatino Linotype" w:eastAsia="Calibri" w:hAnsi="Palatino Linotype" w:cs="Arial"/>
        </w:rPr>
        <w:t>Lisle</w:t>
      </w:r>
      <w:proofErr w:type="spellEnd"/>
      <w:r w:rsidRPr="005B6B70">
        <w:rPr>
          <w:rFonts w:ascii="Palatino Linotype" w:eastAsia="Calibri" w:hAnsi="Palatino Linotype" w:cs="Arial"/>
        </w:rPr>
        <w:t xml:space="preserve">” presso l’isola “La Réunion”  presumibilmente dal </w:t>
      </w:r>
      <w:r w:rsidR="00E3756A">
        <w:rPr>
          <w:rFonts w:ascii="Palatino Linotype" w:eastAsia="Calibri" w:hAnsi="Palatino Linotype" w:cs="Arial"/>
        </w:rPr>
        <w:t>15 al 19 aprile 2024</w:t>
      </w:r>
      <w:r w:rsidRPr="005B6B70">
        <w:rPr>
          <w:rFonts w:ascii="Palatino Linotype" w:eastAsia="Calibri" w:hAnsi="Palatino Linotype" w:cs="Arial"/>
        </w:rPr>
        <w:t xml:space="preserve">. </w:t>
      </w:r>
    </w:p>
    <w:p w:rsidR="00CB1345" w:rsidRPr="009358B3" w:rsidRDefault="00CB1345" w:rsidP="005B6B70">
      <w:pPr>
        <w:tabs>
          <w:tab w:val="left" w:pos="567"/>
        </w:tabs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1440" w:firstLineChars="0" w:firstLine="0"/>
        <w:jc w:val="both"/>
        <w:textDirection w:val="lrTb"/>
        <w:textAlignment w:val="auto"/>
        <w:outlineLvl w:val="9"/>
        <w:rPr>
          <w:rFonts w:ascii="Palatino Linotype" w:hAnsi="Palatino Linotype" w:cs="Arial"/>
        </w:rPr>
      </w:pPr>
    </w:p>
    <w:p w:rsidR="00CB1345" w:rsidRPr="009358B3" w:rsidRDefault="00CB1345" w:rsidP="000B1EBB">
      <w:pPr>
        <w:numPr>
          <w:ilvl w:val="0"/>
          <w:numId w:val="25"/>
        </w:numPr>
        <w:tabs>
          <w:tab w:val="left" w:pos="567"/>
        </w:tabs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Palatino Linotype" w:eastAsia="Times New Roman" w:hAnsi="Palatino Linotype"/>
          <w:color w:val="000000"/>
        </w:rPr>
      </w:pPr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Di prestare </w:t>
      </w:r>
      <w:r w:rsidRPr="009358B3">
        <w:rPr>
          <w:rFonts w:ascii="Palatino Linotype" w:eastAsia="Times New Roman" w:hAnsi="Palatino Linotype"/>
          <w:color w:val="000000"/>
        </w:rPr>
        <w:t xml:space="preserve">il </w:t>
      </w:r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consenso al trattamento dei dati personali ai sensi del D. </w:t>
      </w:r>
      <w:proofErr w:type="spellStart"/>
      <w:r w:rsidRPr="009358B3">
        <w:rPr>
          <w:rFonts w:ascii="Palatino Linotype" w:eastAsia="Times New Roman" w:hAnsi="Palatino Linotype"/>
          <w:color w:val="000000"/>
          <w:lang w:val="x-none"/>
        </w:rPr>
        <w:t>Lgs</w:t>
      </w:r>
      <w:proofErr w:type="spellEnd"/>
      <w:r w:rsidRPr="009358B3">
        <w:rPr>
          <w:rFonts w:ascii="Palatino Linotype" w:eastAsia="Times New Roman" w:hAnsi="Palatino Linotype"/>
          <w:color w:val="000000"/>
          <w:lang w:val="x-none"/>
        </w:rPr>
        <w:t>. 196/2003;</w:t>
      </w:r>
    </w:p>
    <w:p w:rsidR="00CB1345" w:rsidRPr="009358B3" w:rsidRDefault="00CB1345" w:rsidP="00A12E1C">
      <w:pPr>
        <w:autoSpaceDE w:val="0"/>
        <w:autoSpaceDN w:val="0"/>
        <w:adjustRightInd w:val="0"/>
        <w:snapToGrid w:val="0"/>
        <w:ind w:left="0" w:hanging="2"/>
        <w:jc w:val="center"/>
        <w:rPr>
          <w:rFonts w:ascii="Palatino Linotype" w:eastAsia="Times New Roman" w:hAnsi="Palatino Linotype"/>
          <w:b/>
          <w:color w:val="000000"/>
        </w:rPr>
      </w:pPr>
      <w:r w:rsidRPr="009358B3">
        <w:rPr>
          <w:rFonts w:ascii="Palatino Linotype" w:eastAsia="Times New Roman" w:hAnsi="Palatino Linotype"/>
          <w:b/>
          <w:color w:val="000000"/>
          <w:lang w:val="x-none"/>
        </w:rPr>
        <w:t>SI IMPEGNA</w:t>
      </w:r>
    </w:p>
    <w:p w:rsidR="00CB1345" w:rsidRPr="00B55E09" w:rsidRDefault="00CB1345" w:rsidP="00B55E0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napToGrid w:val="0"/>
        <w:spacing w:line="360" w:lineRule="auto"/>
        <w:ind w:leftChars="0" w:firstLineChars="0"/>
        <w:jc w:val="both"/>
        <w:rPr>
          <w:rFonts w:ascii="Palatino Linotype" w:hAnsi="Palatino Linotype"/>
          <w:color w:val="000000"/>
        </w:rPr>
      </w:pPr>
      <w:r w:rsidRPr="00B55E09">
        <w:rPr>
          <w:rFonts w:ascii="Palatino Linotype" w:hAnsi="Palatino Linotype"/>
          <w:color w:val="000000"/>
          <w:lang w:val="x-none"/>
        </w:rPr>
        <w:t>a svolgere, fin dall’</w:t>
      </w:r>
      <w:r w:rsidRPr="00B55E09">
        <w:rPr>
          <w:rFonts w:ascii="Palatino Linotype" w:hAnsi="Palatino Linotype"/>
          <w:color w:val="000000"/>
        </w:rPr>
        <w:t>individuazione</w:t>
      </w:r>
      <w:r w:rsidRPr="00B55E09">
        <w:rPr>
          <w:rFonts w:ascii="Palatino Linotype" w:hAnsi="Palatino Linotype"/>
          <w:color w:val="000000"/>
          <w:lang w:val="x-none"/>
        </w:rPr>
        <w:t>, i compiti e le funzioni previste ne</w:t>
      </w:r>
      <w:r w:rsidRPr="00B55E09">
        <w:rPr>
          <w:rFonts w:ascii="Palatino Linotype" w:hAnsi="Palatino Linotype"/>
          <w:color w:val="000000"/>
        </w:rPr>
        <w:t>ll’avviso</w:t>
      </w:r>
      <w:r w:rsidRPr="00B55E09">
        <w:rPr>
          <w:rFonts w:ascii="Palatino Linotype" w:hAnsi="Palatino Linotype"/>
          <w:color w:val="000000"/>
          <w:lang w:val="x-none"/>
        </w:rPr>
        <w:t xml:space="preserve"> </w:t>
      </w:r>
      <w:r w:rsidRPr="00B55E09">
        <w:rPr>
          <w:rFonts w:ascii="Palatino Linotype" w:hAnsi="Palatino Linotype"/>
          <w:color w:val="000000"/>
        </w:rPr>
        <w:t>pubblico;</w:t>
      </w:r>
    </w:p>
    <w:p w:rsidR="00CB1345" w:rsidRPr="00B55E09" w:rsidRDefault="00CB1345" w:rsidP="00B55E0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napToGrid w:val="0"/>
        <w:spacing w:line="360" w:lineRule="auto"/>
        <w:ind w:leftChars="0" w:firstLineChars="0"/>
        <w:jc w:val="both"/>
        <w:rPr>
          <w:rFonts w:ascii="Palatino Linotype" w:hAnsi="Palatino Linotype"/>
          <w:color w:val="000000"/>
        </w:rPr>
      </w:pPr>
      <w:r w:rsidRPr="00B55E09">
        <w:rPr>
          <w:rFonts w:ascii="Palatino Linotype" w:hAnsi="Palatino Linotype"/>
          <w:color w:val="000000"/>
          <w:lang w:val="x-none"/>
        </w:rPr>
        <w:t xml:space="preserve">ad accettare, senza riserva alcuna, tutte le condizioni  previste </w:t>
      </w:r>
      <w:r w:rsidRPr="00B55E09">
        <w:rPr>
          <w:rFonts w:ascii="Palatino Linotype" w:hAnsi="Palatino Linotype"/>
          <w:color w:val="000000"/>
        </w:rPr>
        <w:t>dall’avviso pubblico.</w:t>
      </w:r>
    </w:p>
    <w:p w:rsidR="00CB1345" w:rsidRPr="009358B3" w:rsidRDefault="00CB1345" w:rsidP="00A12E1C">
      <w:pPr>
        <w:autoSpaceDE w:val="0"/>
        <w:autoSpaceDN w:val="0"/>
        <w:adjustRightInd w:val="0"/>
        <w:snapToGrid w:val="0"/>
        <w:spacing w:after="0" w:line="360" w:lineRule="auto"/>
        <w:ind w:left="0" w:hanging="2"/>
        <w:jc w:val="both"/>
        <w:rPr>
          <w:rFonts w:ascii="Palatino Linotype" w:eastAsia="Times New Roman" w:hAnsi="Palatino Linotype"/>
          <w:color w:val="000000"/>
        </w:rPr>
      </w:pPr>
      <w:r w:rsidRPr="009358B3">
        <w:rPr>
          <w:rFonts w:ascii="Palatino Linotype" w:eastAsia="Times New Roman" w:hAnsi="Palatino Linotype"/>
          <w:color w:val="000000"/>
          <w:lang w:val="x-none"/>
        </w:rPr>
        <w:t>A tal fine allega:</w:t>
      </w:r>
    </w:p>
    <w:p w:rsidR="00CB1345" w:rsidRPr="00A12E1C" w:rsidRDefault="00CB1345" w:rsidP="00A12E1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napToGrid w:val="0"/>
        <w:spacing w:line="36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  <w:color w:val="000000"/>
          <w:lang w:val="x-none" w:eastAsia="it-IT"/>
        </w:rPr>
      </w:pPr>
      <w:r w:rsidRPr="00A12E1C">
        <w:rPr>
          <w:rFonts w:ascii="Palatino Linotype" w:hAnsi="Palatino Linotype"/>
          <w:color w:val="000000"/>
          <w:lang w:eastAsia="it-IT"/>
        </w:rPr>
        <w:t>una copia del CV, datato e firmato in originale, redatto secondo il format europeo;</w:t>
      </w:r>
    </w:p>
    <w:p w:rsidR="00CB1345" w:rsidRPr="00A12E1C" w:rsidRDefault="00CB1345" w:rsidP="00A12E1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napToGrid w:val="0"/>
        <w:spacing w:line="36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Palatino Linotype" w:hAnsi="Palatino Linotype"/>
          <w:color w:val="000000"/>
          <w:lang w:val="x-none" w:eastAsia="it-IT"/>
        </w:rPr>
      </w:pPr>
      <w:r w:rsidRPr="00A12E1C">
        <w:rPr>
          <w:rFonts w:ascii="Palatino Linotype" w:hAnsi="Palatino Linotype"/>
          <w:color w:val="000000"/>
          <w:lang w:eastAsia="it-IT"/>
        </w:rPr>
        <w:t xml:space="preserve">una </w:t>
      </w:r>
      <w:r w:rsidRPr="00A12E1C">
        <w:rPr>
          <w:rFonts w:ascii="Palatino Linotype" w:hAnsi="Palatino Linotype"/>
          <w:color w:val="000000"/>
          <w:lang w:val="x-none" w:eastAsia="it-IT"/>
        </w:rPr>
        <w:t>copia del documento d’identità in corso di validità</w:t>
      </w:r>
      <w:r w:rsidRPr="00A12E1C">
        <w:rPr>
          <w:rFonts w:ascii="Palatino Linotype" w:hAnsi="Palatino Linotype"/>
          <w:color w:val="000000"/>
          <w:lang w:eastAsia="it-IT"/>
        </w:rPr>
        <w:t>;</w:t>
      </w:r>
    </w:p>
    <w:p w:rsidR="00A12E1C" w:rsidRDefault="00A12E1C" w:rsidP="009358B3">
      <w:pPr>
        <w:autoSpaceDE w:val="0"/>
        <w:autoSpaceDN w:val="0"/>
        <w:adjustRightInd w:val="0"/>
        <w:snapToGrid w:val="0"/>
        <w:spacing w:after="0" w:line="240" w:lineRule="auto"/>
        <w:ind w:left="0" w:hanging="2"/>
        <w:jc w:val="center"/>
        <w:rPr>
          <w:rFonts w:ascii="Palatino Linotype" w:eastAsia="Times New Roman" w:hAnsi="Palatino Linotype"/>
          <w:b/>
          <w:color w:val="000000"/>
          <w:lang w:eastAsia="it-IT"/>
        </w:rPr>
      </w:pPr>
    </w:p>
    <w:p w:rsidR="00CB1345" w:rsidRPr="009358B3" w:rsidRDefault="00CB1345" w:rsidP="009358B3">
      <w:pPr>
        <w:autoSpaceDE w:val="0"/>
        <w:autoSpaceDN w:val="0"/>
        <w:adjustRightInd w:val="0"/>
        <w:snapToGrid w:val="0"/>
        <w:spacing w:after="0" w:line="240" w:lineRule="auto"/>
        <w:ind w:left="0" w:hanging="2"/>
        <w:jc w:val="center"/>
        <w:rPr>
          <w:rFonts w:ascii="Palatino Linotype" w:eastAsia="Times New Roman" w:hAnsi="Palatino Linotype"/>
          <w:b/>
          <w:color w:val="000000"/>
          <w:lang w:eastAsia="it-IT"/>
        </w:rPr>
      </w:pPr>
      <w:r w:rsidRPr="009358B3">
        <w:rPr>
          <w:rFonts w:ascii="Palatino Linotype" w:eastAsia="Times New Roman" w:hAnsi="Palatino Linotype"/>
          <w:b/>
          <w:color w:val="000000"/>
          <w:lang w:eastAsia="it-IT"/>
        </w:rPr>
        <w:t>DICHIARA INOLTRE:</w:t>
      </w:r>
    </w:p>
    <w:p w:rsidR="00027F23" w:rsidRPr="009358B3" w:rsidRDefault="00027F23" w:rsidP="009358B3">
      <w:pPr>
        <w:autoSpaceDE w:val="0"/>
        <w:autoSpaceDN w:val="0"/>
        <w:adjustRightInd w:val="0"/>
        <w:snapToGrid w:val="0"/>
        <w:spacing w:after="0" w:line="240" w:lineRule="auto"/>
        <w:ind w:left="0" w:hanging="2"/>
        <w:jc w:val="center"/>
        <w:rPr>
          <w:rFonts w:ascii="Palatino Linotype" w:eastAsia="Times New Roman" w:hAnsi="Palatino Linotype"/>
          <w:b/>
          <w:color w:val="000000"/>
          <w:lang w:eastAsia="it-IT"/>
        </w:rPr>
      </w:pPr>
    </w:p>
    <w:p w:rsidR="00CB1345" w:rsidRPr="009358B3" w:rsidRDefault="00CB1345" w:rsidP="00CB1345">
      <w:pPr>
        <w:ind w:left="0" w:hanging="2"/>
        <w:jc w:val="center"/>
        <w:rPr>
          <w:rFonts w:ascii="Palatino Linotype" w:hAnsi="Palatino Linotype"/>
          <w:b/>
        </w:rPr>
      </w:pPr>
      <w:r w:rsidRPr="009358B3">
        <w:rPr>
          <w:rFonts w:ascii="Palatino Linotype" w:hAnsi="Palatino Linotype"/>
          <w:b/>
        </w:rPr>
        <w:t xml:space="preserve">Titoli culturali </w:t>
      </w:r>
      <w:r w:rsidR="00B55E09">
        <w:rPr>
          <w:rFonts w:ascii="Palatino Linotype" w:hAnsi="Palatino Linotype"/>
          <w:b/>
        </w:rPr>
        <w:t>(scheda valutazione titoli  - sezione “titoli culturali”)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84"/>
      </w:tblGrid>
      <w:tr w:rsidR="00CB1345" w:rsidRPr="009358B3" w:rsidTr="0032013E">
        <w:trPr>
          <w:trHeight w:val="164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09" w:rsidRDefault="00CB1345" w:rsidP="00846F1A">
            <w:pPr>
              <w:ind w:left="0" w:hanging="2"/>
              <w:rPr>
                <w:rFonts w:ascii="Palatino Linotype" w:hAnsi="Palatino Linotype"/>
                <w:b/>
              </w:rPr>
            </w:pPr>
            <w:r w:rsidRPr="009358B3">
              <w:rPr>
                <w:rFonts w:ascii="Palatino Linotype" w:hAnsi="Palatino Linotype"/>
                <w:b/>
              </w:rPr>
              <w:t xml:space="preserve">Titoli universitari </w:t>
            </w:r>
            <w:r w:rsidR="009358B3">
              <w:rPr>
                <w:rFonts w:ascii="Palatino Linotype" w:hAnsi="Palatino Linotype"/>
                <w:b/>
              </w:rPr>
              <w:t xml:space="preserve">aggiuntivi a quello previsto per l’accesso </w:t>
            </w:r>
            <w:r w:rsidR="00616246">
              <w:rPr>
                <w:rFonts w:ascii="Palatino Linotype" w:hAnsi="Palatino Linotype"/>
                <w:b/>
              </w:rPr>
              <w:t>alla classe di concorso di appartenenza</w:t>
            </w:r>
            <w:r w:rsidR="00B55E09">
              <w:rPr>
                <w:rFonts w:ascii="Palatino Linotype" w:hAnsi="Palatino Linotype"/>
                <w:b/>
              </w:rPr>
              <w:t>:</w:t>
            </w:r>
          </w:p>
          <w:p w:rsidR="00B55E09" w:rsidRPr="00B55E09" w:rsidRDefault="00B55E09" w:rsidP="00B52BCD">
            <w:pPr>
              <w:pStyle w:val="Paragrafoelenco"/>
              <w:numPr>
                <w:ilvl w:val="0"/>
                <w:numId w:val="41"/>
              </w:numPr>
              <w:ind w:leftChars="0" w:firstLineChars="0"/>
              <w:rPr>
                <w:rFonts w:ascii="Palatino Linotype" w:hAnsi="Palatino Linotype"/>
              </w:rPr>
            </w:pPr>
            <w:r w:rsidRPr="00B55E09">
              <w:rPr>
                <w:rFonts w:ascii="Palatino Linotype" w:hAnsi="Palatino Linotype"/>
              </w:rPr>
              <w:t xml:space="preserve">laurea (per i diplomati) o seconda laurea </w:t>
            </w:r>
            <w:r w:rsidR="009722AD">
              <w:rPr>
                <w:rFonts w:ascii="Palatino Linotype" w:hAnsi="Palatino Linotype"/>
              </w:rPr>
              <w:t xml:space="preserve"> ____________________________</w:t>
            </w:r>
            <w:r w:rsidRPr="00B55E09">
              <w:rPr>
                <w:rFonts w:ascii="Palatino Linotype" w:hAnsi="Palatino Linotype"/>
              </w:rPr>
              <w:t>conseguita il______________</w:t>
            </w:r>
            <w:r w:rsidR="009722AD">
              <w:rPr>
                <w:rFonts w:ascii="Palatino Linotype" w:hAnsi="Palatino Linotype"/>
              </w:rPr>
              <w:t xml:space="preserve"> c/o _______________</w:t>
            </w:r>
            <w:r w:rsidRPr="00B55E09">
              <w:rPr>
                <w:rFonts w:ascii="Palatino Linotype" w:hAnsi="Palatino Linotype"/>
              </w:rPr>
              <w:t>_;</w:t>
            </w:r>
          </w:p>
          <w:p w:rsidR="00B55E09" w:rsidRPr="00B55E09" w:rsidRDefault="00CB1345" w:rsidP="00B52BCD">
            <w:pPr>
              <w:pStyle w:val="Paragrafoelenco"/>
              <w:numPr>
                <w:ilvl w:val="0"/>
                <w:numId w:val="41"/>
              </w:numPr>
              <w:ind w:leftChars="0" w:firstLineChars="0"/>
              <w:rPr>
                <w:rFonts w:ascii="Palatino Linotype" w:hAnsi="Palatino Linotype"/>
              </w:rPr>
            </w:pPr>
            <w:r w:rsidRPr="00B55E09">
              <w:rPr>
                <w:rFonts w:ascii="Palatino Linotype" w:hAnsi="Palatino Linotype"/>
              </w:rPr>
              <w:t>dottorato di ricerca  _________________________conseguito</w:t>
            </w:r>
            <w:r w:rsidR="00B55E09" w:rsidRPr="00B55E09">
              <w:rPr>
                <w:rFonts w:ascii="Palatino Linotype" w:hAnsi="Palatino Linotype"/>
              </w:rPr>
              <w:t xml:space="preserve"> il___________________ c/o______________________________;</w:t>
            </w:r>
          </w:p>
          <w:p w:rsidR="00B55E09" w:rsidRPr="00B55E09" w:rsidRDefault="00CB1345" w:rsidP="00B52BCD">
            <w:pPr>
              <w:pStyle w:val="Paragrafoelenco"/>
              <w:numPr>
                <w:ilvl w:val="0"/>
                <w:numId w:val="41"/>
              </w:numPr>
              <w:ind w:leftChars="0" w:firstLineChars="0"/>
              <w:rPr>
                <w:rFonts w:ascii="Palatino Linotype" w:hAnsi="Palatino Linotype"/>
              </w:rPr>
            </w:pPr>
            <w:r w:rsidRPr="00B55E09">
              <w:rPr>
                <w:rFonts w:ascii="Palatino Linotype" w:hAnsi="Palatino Linotype"/>
              </w:rPr>
              <w:t>corsi di perfezionamento/specializzazione consegui</w:t>
            </w:r>
            <w:r w:rsidR="009722AD">
              <w:rPr>
                <w:rFonts w:ascii="Palatino Linotype" w:hAnsi="Palatino Linotype"/>
              </w:rPr>
              <w:t>ta il _________________________</w:t>
            </w:r>
            <w:r w:rsidR="00B55E09" w:rsidRPr="00B55E09">
              <w:rPr>
                <w:rFonts w:ascii="Palatino Linotype" w:hAnsi="Palatino Linotype"/>
              </w:rPr>
              <w:t xml:space="preserve"> c/o __________________________________;</w:t>
            </w:r>
          </w:p>
          <w:p w:rsidR="00CB1345" w:rsidRPr="00B55E09" w:rsidRDefault="00CB1345" w:rsidP="00B52BCD">
            <w:pPr>
              <w:pStyle w:val="Paragrafoelenco"/>
              <w:numPr>
                <w:ilvl w:val="0"/>
                <w:numId w:val="41"/>
              </w:numPr>
              <w:ind w:leftChars="0" w:firstLineChars="0"/>
              <w:rPr>
                <w:rFonts w:ascii="Palatino Linotype" w:hAnsi="Palatino Linotype"/>
              </w:rPr>
            </w:pPr>
            <w:r w:rsidRPr="00B55E09">
              <w:rPr>
                <w:rFonts w:ascii="Palatino Linotype" w:hAnsi="Palatino Linotype"/>
              </w:rPr>
              <w:t>master universitari di primo livello su tematiche</w:t>
            </w:r>
            <w:r w:rsidR="00B55E09" w:rsidRPr="00B55E09">
              <w:rPr>
                <w:rFonts w:ascii="Palatino Linotype" w:hAnsi="Palatino Linotype"/>
              </w:rPr>
              <w:t xml:space="preserve"> inerenti il progetto in oggetto </w:t>
            </w:r>
            <w:r w:rsidRPr="00B55E09">
              <w:rPr>
                <w:rFonts w:ascii="Palatino Linotype" w:hAnsi="Palatino Linotype"/>
              </w:rPr>
              <w:t>______________</w:t>
            </w:r>
            <w:r w:rsidR="00B55E09" w:rsidRPr="00B55E09">
              <w:rPr>
                <w:rFonts w:ascii="Palatino Linotype" w:hAnsi="Palatino Linotype"/>
              </w:rPr>
              <w:t xml:space="preserve"> </w:t>
            </w:r>
            <w:r w:rsidRPr="00B55E09">
              <w:rPr>
                <w:rFonts w:ascii="Palatino Linotype" w:hAnsi="Palatino Linotype"/>
              </w:rPr>
              <w:t>conseguito il__________________</w:t>
            </w:r>
            <w:r w:rsidR="00B55E09" w:rsidRPr="00B55E09">
              <w:rPr>
                <w:rFonts w:ascii="Palatino Linotype" w:hAnsi="Palatino Linotype"/>
              </w:rPr>
              <w:t xml:space="preserve"> c/o _________________________;</w:t>
            </w:r>
          </w:p>
          <w:p w:rsidR="00CB1345" w:rsidRDefault="00CB1345" w:rsidP="00B52BCD">
            <w:pPr>
              <w:pStyle w:val="Paragrafoelenco"/>
              <w:numPr>
                <w:ilvl w:val="0"/>
                <w:numId w:val="41"/>
              </w:numPr>
              <w:ind w:leftChars="0" w:firstLineChars="0"/>
              <w:rPr>
                <w:rFonts w:ascii="Palatino Linotype" w:hAnsi="Palatino Linotype"/>
              </w:rPr>
            </w:pPr>
            <w:r w:rsidRPr="00B55E09">
              <w:rPr>
                <w:rFonts w:ascii="Palatino Linotype" w:hAnsi="Palatino Linotype"/>
              </w:rPr>
              <w:t>master universitari di secondo livello su tematiche inerenti il progetto in oggetto _____________</w:t>
            </w:r>
            <w:r w:rsidR="009722AD">
              <w:rPr>
                <w:rFonts w:ascii="Palatino Linotype" w:hAnsi="Palatino Linotype"/>
              </w:rPr>
              <w:t xml:space="preserve"> </w:t>
            </w:r>
            <w:r w:rsidRPr="00B55E09">
              <w:rPr>
                <w:rFonts w:ascii="Palatino Linotype" w:hAnsi="Palatino Linotype"/>
              </w:rPr>
              <w:t>conseguito il________________</w:t>
            </w:r>
            <w:r w:rsidR="00B55E09" w:rsidRPr="00B55E09">
              <w:rPr>
                <w:rFonts w:ascii="Palatino Linotype" w:hAnsi="Palatino Linotype"/>
              </w:rPr>
              <w:t xml:space="preserve"> c/o ___________________________;</w:t>
            </w:r>
          </w:p>
          <w:p w:rsidR="009722AD" w:rsidRPr="00B55E09" w:rsidRDefault="009722AD" w:rsidP="009722AD">
            <w:pPr>
              <w:pStyle w:val="Paragrafoelenco"/>
              <w:ind w:leftChars="0" w:left="360" w:firstLineChars="0" w:firstLine="0"/>
              <w:rPr>
                <w:rFonts w:ascii="Palatino Linotype" w:hAnsi="Palatino Linotype"/>
              </w:rPr>
            </w:pPr>
          </w:p>
        </w:tc>
      </w:tr>
      <w:tr w:rsidR="00CB1345" w:rsidRPr="009358B3" w:rsidTr="0032013E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ED" w:rsidRPr="007413D1" w:rsidRDefault="00CB1345" w:rsidP="00B85BED">
            <w:pPr>
              <w:pStyle w:val="Paragrafoelenco"/>
              <w:ind w:leftChars="0" w:left="23" w:firstLineChars="0" w:firstLine="0"/>
              <w:jc w:val="both"/>
              <w:rPr>
                <w:rFonts w:ascii="Palatino Linotype" w:hAnsi="Palatino Linotype"/>
                <w:b/>
              </w:rPr>
            </w:pPr>
            <w:r w:rsidRPr="007413D1">
              <w:rPr>
                <w:rFonts w:ascii="Palatino Linotype" w:hAnsi="Palatino Linotype"/>
                <w:b/>
              </w:rPr>
              <w:lastRenderedPageBreak/>
              <w:t>Attestato di frequenza a corsi di formazione espressamente indirizzati all’aggiornamento su te</w:t>
            </w:r>
            <w:r w:rsidR="00202D20" w:rsidRPr="007413D1">
              <w:rPr>
                <w:rFonts w:ascii="Palatino Linotype" w:hAnsi="Palatino Linotype"/>
                <w:b/>
              </w:rPr>
              <w:t xml:space="preserve">matiche inerenti il progetto </w:t>
            </w:r>
            <w:r w:rsidRPr="007413D1">
              <w:rPr>
                <w:rFonts w:ascii="Palatino Linotype" w:hAnsi="Palatino Linotype"/>
                <w:b/>
              </w:rPr>
              <w:t>oggetto</w:t>
            </w:r>
            <w:r w:rsidR="00B85BED" w:rsidRPr="007413D1">
              <w:rPr>
                <w:rFonts w:ascii="Palatino Linotype" w:hAnsi="Palatino Linotype"/>
                <w:b/>
              </w:rPr>
              <w:t xml:space="preserve"> del bando, </w:t>
            </w:r>
            <w:r w:rsidR="00202D20" w:rsidRPr="007413D1">
              <w:rPr>
                <w:rFonts w:ascii="Palatino Linotype" w:hAnsi="Palatino Linotype"/>
                <w:b/>
              </w:rPr>
              <w:t xml:space="preserve"> erogati da:</w:t>
            </w:r>
          </w:p>
          <w:p w:rsidR="00B85BED" w:rsidRDefault="00CB1345" w:rsidP="007413D1">
            <w:pPr>
              <w:pStyle w:val="Paragrafoelenco"/>
              <w:numPr>
                <w:ilvl w:val="0"/>
                <w:numId w:val="42"/>
              </w:numPr>
              <w:ind w:leftChars="0" w:left="380" w:firstLineChars="0" w:hanging="357"/>
              <w:jc w:val="both"/>
              <w:rPr>
                <w:rFonts w:ascii="Palatino Linotype" w:hAnsi="Palatino Linotype"/>
              </w:rPr>
            </w:pPr>
            <w:r w:rsidRPr="00202D20">
              <w:rPr>
                <w:rFonts w:ascii="Palatino Linotype" w:hAnsi="Palatino Linotype"/>
              </w:rPr>
              <w:t>Indire _______________________________conseguito il___________________</w:t>
            </w:r>
            <w:r w:rsidR="00202D20" w:rsidRPr="00202D20">
              <w:rPr>
                <w:rFonts w:ascii="Palatino Linotype" w:hAnsi="Palatino Linotype"/>
              </w:rPr>
              <w:t>;</w:t>
            </w:r>
          </w:p>
          <w:p w:rsidR="00202D20" w:rsidRPr="00B85BED" w:rsidRDefault="00CB1345" w:rsidP="007413D1">
            <w:pPr>
              <w:pStyle w:val="Paragrafoelenco"/>
              <w:numPr>
                <w:ilvl w:val="0"/>
                <w:numId w:val="42"/>
              </w:numPr>
              <w:ind w:leftChars="0" w:left="380" w:firstLineChars="0" w:hanging="357"/>
              <w:jc w:val="both"/>
              <w:rPr>
                <w:rFonts w:ascii="Palatino Linotype" w:hAnsi="Palatino Linotype"/>
              </w:rPr>
            </w:pPr>
            <w:r w:rsidRPr="00B85BED">
              <w:rPr>
                <w:rFonts w:ascii="Palatino Linotype" w:hAnsi="Palatino Linotype"/>
              </w:rPr>
              <w:t>ANSAS _______________________________conseguito il___________________</w:t>
            </w:r>
            <w:r w:rsidR="00202D20" w:rsidRPr="00B85BED">
              <w:rPr>
                <w:rFonts w:ascii="Palatino Linotype" w:hAnsi="Palatino Linotype"/>
              </w:rPr>
              <w:t>;</w:t>
            </w:r>
          </w:p>
          <w:p w:rsidR="00B85BED" w:rsidRPr="00B85BED" w:rsidRDefault="00CB1345" w:rsidP="007413D1">
            <w:pPr>
              <w:pStyle w:val="Paragrafoelenco"/>
              <w:numPr>
                <w:ilvl w:val="0"/>
                <w:numId w:val="42"/>
              </w:numPr>
              <w:ind w:leftChars="0" w:firstLineChars="0"/>
              <w:rPr>
                <w:rFonts w:ascii="Palatino Linotype" w:hAnsi="Palatino Linotype"/>
              </w:rPr>
            </w:pPr>
            <w:r w:rsidRPr="00B85BED">
              <w:rPr>
                <w:rFonts w:ascii="Palatino Linotype" w:hAnsi="Palatino Linotype"/>
              </w:rPr>
              <w:t>Università ________________________________conseguito il ___________________</w:t>
            </w:r>
            <w:r w:rsidR="00202D20" w:rsidRPr="00B85BED">
              <w:rPr>
                <w:rFonts w:ascii="Palatino Linotype" w:hAnsi="Palatino Linotype"/>
              </w:rPr>
              <w:t>;</w:t>
            </w:r>
          </w:p>
          <w:p w:rsidR="00CB1345" w:rsidRPr="00B85BED" w:rsidRDefault="00CB1345" w:rsidP="007413D1">
            <w:pPr>
              <w:pStyle w:val="Paragrafoelenco"/>
              <w:numPr>
                <w:ilvl w:val="0"/>
                <w:numId w:val="42"/>
              </w:numPr>
              <w:ind w:leftChars="0" w:firstLineChars="0"/>
              <w:rPr>
                <w:rFonts w:ascii="Palatino Linotype" w:hAnsi="Palatino Linotype"/>
              </w:rPr>
            </w:pPr>
            <w:r w:rsidRPr="00B85BED">
              <w:rPr>
                <w:rFonts w:ascii="Palatino Linotype" w:hAnsi="Palatino Linotype"/>
              </w:rPr>
              <w:t xml:space="preserve">Istituti nazionali di ricerca ___________________ </w:t>
            </w:r>
            <w:r w:rsidR="00B85BED">
              <w:rPr>
                <w:rFonts w:ascii="Palatino Linotype" w:hAnsi="Palatino Linotype"/>
              </w:rPr>
              <w:t>conseguito il ________________</w:t>
            </w:r>
            <w:r w:rsidRPr="00B85BED">
              <w:rPr>
                <w:rFonts w:ascii="Palatino Linotype" w:hAnsi="Palatino Linotype"/>
              </w:rPr>
              <w:t>_</w:t>
            </w:r>
            <w:r w:rsidR="00202D20" w:rsidRPr="00B85BED">
              <w:rPr>
                <w:rFonts w:ascii="Palatino Linotype" w:hAnsi="Palatino Linotype"/>
              </w:rPr>
              <w:t>;</w:t>
            </w:r>
          </w:p>
          <w:p w:rsidR="00202D20" w:rsidRPr="00B85BED" w:rsidRDefault="00CB1345" w:rsidP="007413D1">
            <w:pPr>
              <w:pStyle w:val="Paragrafoelenco"/>
              <w:numPr>
                <w:ilvl w:val="0"/>
                <w:numId w:val="42"/>
              </w:numPr>
              <w:ind w:leftChars="0" w:firstLineChars="0"/>
              <w:rPr>
                <w:rFonts w:ascii="Palatino Linotype" w:hAnsi="Palatino Linotype"/>
              </w:rPr>
            </w:pPr>
            <w:r w:rsidRPr="00B85BED">
              <w:rPr>
                <w:rFonts w:ascii="Palatino Linotype" w:hAnsi="Palatino Linotype"/>
              </w:rPr>
              <w:t>Enti di formazione e certificazione accreditati dal M</w:t>
            </w:r>
            <w:r w:rsidR="00B85BED">
              <w:rPr>
                <w:rFonts w:ascii="Palatino Linotype" w:hAnsi="Palatino Linotype"/>
              </w:rPr>
              <w:t>IUR conseguito il ____________</w:t>
            </w:r>
            <w:r w:rsidR="00202D20" w:rsidRPr="00B85BED">
              <w:rPr>
                <w:rFonts w:ascii="Palatino Linotype" w:hAnsi="Palatino Linotype"/>
              </w:rPr>
              <w:t>;</w:t>
            </w:r>
          </w:p>
          <w:p w:rsidR="00202D20" w:rsidRPr="00B85BED" w:rsidRDefault="00CB1345" w:rsidP="007413D1">
            <w:pPr>
              <w:pStyle w:val="Paragrafoelenco"/>
              <w:numPr>
                <w:ilvl w:val="0"/>
                <w:numId w:val="42"/>
              </w:numPr>
              <w:ind w:leftChars="0" w:firstLineChars="0"/>
              <w:rPr>
                <w:rFonts w:ascii="Palatino Linotype" w:hAnsi="Palatino Linotype"/>
              </w:rPr>
            </w:pPr>
            <w:r w:rsidRPr="00B85BED">
              <w:rPr>
                <w:rFonts w:ascii="Palatino Linotype" w:hAnsi="Palatino Linotype"/>
              </w:rPr>
              <w:t>Reti di scuole c</w:t>
            </w:r>
            <w:r w:rsidR="00202D20" w:rsidRPr="00B85BED">
              <w:rPr>
                <w:rFonts w:ascii="Palatino Linotype" w:hAnsi="Palatino Linotype"/>
              </w:rPr>
              <w:t>onseguito il _________________</w:t>
            </w:r>
            <w:r w:rsidRPr="00B85BED">
              <w:rPr>
                <w:rFonts w:ascii="Palatino Linotype" w:hAnsi="Palatino Linotype"/>
              </w:rPr>
              <w:t>conseguito il _____________</w:t>
            </w:r>
            <w:r w:rsidR="00202D20" w:rsidRPr="00B85BED">
              <w:rPr>
                <w:rFonts w:ascii="Palatino Linotype" w:hAnsi="Palatino Linotype"/>
              </w:rPr>
              <w:t>;</w:t>
            </w:r>
            <w:r w:rsidRPr="00B85BED">
              <w:rPr>
                <w:rFonts w:ascii="Palatino Linotype" w:hAnsi="Palatino Linotype"/>
              </w:rPr>
              <w:br/>
              <w:t>Enti locali ________________________________conseguito il _________________</w:t>
            </w:r>
            <w:r w:rsidR="00202D20" w:rsidRPr="00B85BED">
              <w:rPr>
                <w:rFonts w:ascii="Palatino Linotype" w:hAnsi="Palatino Linotype"/>
              </w:rPr>
              <w:t>;</w:t>
            </w:r>
          </w:p>
          <w:p w:rsidR="00202D20" w:rsidRPr="009358B3" w:rsidRDefault="00CB1345" w:rsidP="007413D1">
            <w:pPr>
              <w:pStyle w:val="Paragrafoelenco"/>
              <w:numPr>
                <w:ilvl w:val="0"/>
                <w:numId w:val="42"/>
              </w:numPr>
              <w:ind w:leftChars="0" w:firstLineChars="0"/>
              <w:rPr>
                <w:rFonts w:ascii="Palatino Linotype" w:hAnsi="Palatino Linotype"/>
              </w:rPr>
            </w:pPr>
            <w:r w:rsidRPr="00B85BED">
              <w:rPr>
                <w:rFonts w:ascii="Palatino Linotype" w:hAnsi="Palatino Linotype"/>
              </w:rPr>
              <w:t xml:space="preserve">Organi dell’amministrazione pubblica centrale </w:t>
            </w:r>
            <w:r w:rsidR="007413D1">
              <w:rPr>
                <w:rFonts w:ascii="Palatino Linotype" w:hAnsi="Palatino Linotype"/>
              </w:rPr>
              <w:t xml:space="preserve">e periferica </w:t>
            </w:r>
            <w:r w:rsidR="00B85BED">
              <w:rPr>
                <w:rFonts w:ascii="Palatino Linotype" w:hAnsi="Palatino Linotype"/>
              </w:rPr>
              <w:t xml:space="preserve">  ________</w:t>
            </w:r>
            <w:r w:rsidRPr="00B85BED">
              <w:rPr>
                <w:rFonts w:ascii="Palatino Linotype" w:hAnsi="Palatino Linotype"/>
              </w:rPr>
              <w:t>conseguito il ___________</w:t>
            </w:r>
            <w:r w:rsidR="00202D20" w:rsidRPr="00B85BED">
              <w:rPr>
                <w:rFonts w:ascii="Palatino Linotype" w:hAnsi="Palatino Linotype"/>
              </w:rPr>
              <w:t>;</w:t>
            </w:r>
          </w:p>
        </w:tc>
      </w:tr>
      <w:tr w:rsidR="00CB1345" w:rsidRPr="009358B3" w:rsidTr="0032013E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Pr="009358B3" w:rsidRDefault="00CB1345" w:rsidP="00846F1A">
            <w:pPr>
              <w:ind w:left="0" w:hanging="2"/>
              <w:rPr>
                <w:rFonts w:ascii="Palatino Linotype" w:hAnsi="Palatino Linotype"/>
              </w:rPr>
            </w:pPr>
            <w:r w:rsidRPr="00B85BED">
              <w:rPr>
                <w:rFonts w:ascii="Palatino Linotype" w:hAnsi="Palatino Linotype"/>
                <w:b/>
              </w:rPr>
              <w:t>Pubblicazioni cartacee o multimediali e/o contenuti didattici digitali che affrontino argomenti inerenti il progetto (per la valutazione devono essere trasmessi).</w:t>
            </w:r>
            <w:r w:rsidRPr="00B85BED">
              <w:rPr>
                <w:rFonts w:ascii="Palatino Linotype" w:hAnsi="Palatino Linotype"/>
                <w:b/>
              </w:rPr>
              <w:br/>
            </w:r>
            <w:r w:rsidRPr="009358B3">
              <w:rPr>
                <w:rFonts w:ascii="Palatino Linotype" w:hAnsi="Palatino Linotype"/>
              </w:rPr>
              <w:t>1 . pubblicazione____________________</w:t>
            </w:r>
            <w:r w:rsidR="00C93A74">
              <w:rPr>
                <w:rFonts w:ascii="Palatino Linotype" w:hAnsi="Palatino Linotype"/>
              </w:rPr>
              <w:t xml:space="preserve"> data __________ ISBN/URL ______________</w:t>
            </w:r>
          </w:p>
          <w:p w:rsidR="00CB1345" w:rsidRPr="009358B3" w:rsidRDefault="00CB1345" w:rsidP="00846F1A">
            <w:pPr>
              <w:ind w:left="0" w:hanging="2"/>
              <w:rPr>
                <w:rFonts w:ascii="Palatino Linotype" w:hAnsi="Palatino Linotype"/>
              </w:rPr>
            </w:pPr>
            <w:r w:rsidRPr="009358B3">
              <w:rPr>
                <w:rFonts w:ascii="Palatino Linotype" w:hAnsi="Palatino Linotype"/>
              </w:rPr>
              <w:t xml:space="preserve">2.  pubblicazione____________________ data </w:t>
            </w:r>
            <w:r w:rsidR="00C93A74">
              <w:rPr>
                <w:rFonts w:ascii="Palatino Linotype" w:hAnsi="Palatino Linotype"/>
              </w:rPr>
              <w:t>__________ ISBN/URL_______________</w:t>
            </w:r>
          </w:p>
          <w:p w:rsidR="00CB1345" w:rsidRPr="009358B3" w:rsidRDefault="00CB1345" w:rsidP="00846F1A">
            <w:pPr>
              <w:ind w:left="0" w:hanging="2"/>
              <w:rPr>
                <w:rFonts w:ascii="Palatino Linotype" w:hAnsi="Palatino Linotype"/>
              </w:rPr>
            </w:pPr>
            <w:r w:rsidRPr="009358B3">
              <w:rPr>
                <w:rFonts w:ascii="Palatino Linotype" w:hAnsi="Palatino Linotype"/>
              </w:rPr>
              <w:t>3 . pubblicazione____________________ data ______</w:t>
            </w:r>
            <w:r w:rsidR="00C93A74">
              <w:rPr>
                <w:rFonts w:ascii="Palatino Linotype" w:hAnsi="Palatino Linotype"/>
              </w:rPr>
              <w:t>___</w:t>
            </w:r>
            <w:r w:rsidR="00C93A74">
              <w:t xml:space="preserve">  </w:t>
            </w:r>
            <w:r w:rsidR="00C93A74" w:rsidRPr="00C93A74">
              <w:rPr>
                <w:rFonts w:ascii="Palatino Linotype" w:hAnsi="Palatino Linotype"/>
              </w:rPr>
              <w:t>ISBN/URL_______________</w:t>
            </w:r>
          </w:p>
          <w:p w:rsidR="00CB1345" w:rsidRPr="009358B3" w:rsidRDefault="00CB1345" w:rsidP="00846F1A">
            <w:pPr>
              <w:ind w:left="0" w:hanging="2"/>
              <w:rPr>
                <w:rFonts w:ascii="Palatino Linotype" w:hAnsi="Palatino Linotype"/>
              </w:rPr>
            </w:pPr>
            <w:r w:rsidRPr="009358B3">
              <w:rPr>
                <w:rFonts w:ascii="Palatino Linotype" w:hAnsi="Palatino Linotype"/>
              </w:rPr>
              <w:t>4 . pubblicazione____________________</w:t>
            </w:r>
            <w:r w:rsidR="00C93A74">
              <w:rPr>
                <w:rFonts w:ascii="Palatino Linotype" w:hAnsi="Palatino Linotype"/>
              </w:rPr>
              <w:t xml:space="preserve"> data _________</w:t>
            </w:r>
            <w:r w:rsidR="00A95D94">
              <w:rPr>
                <w:rFonts w:ascii="Palatino Linotype" w:hAnsi="Palatino Linotype"/>
              </w:rPr>
              <w:t>_</w:t>
            </w:r>
            <w:r w:rsidR="00C93A74">
              <w:t xml:space="preserve"> </w:t>
            </w:r>
            <w:r w:rsidR="00A95D94">
              <w:rPr>
                <w:rFonts w:ascii="Palatino Linotype" w:hAnsi="Palatino Linotype"/>
              </w:rPr>
              <w:t>ISBN/URL______________</w:t>
            </w:r>
          </w:p>
          <w:p w:rsidR="00CB1345" w:rsidRPr="009358B3" w:rsidRDefault="00CB1345" w:rsidP="00846F1A">
            <w:pPr>
              <w:ind w:left="0" w:hanging="2"/>
              <w:rPr>
                <w:rFonts w:ascii="Palatino Linotype" w:hAnsi="Palatino Linotype"/>
              </w:rPr>
            </w:pPr>
            <w:r w:rsidRPr="009358B3">
              <w:rPr>
                <w:rFonts w:ascii="Palatino Linotype" w:hAnsi="Palatino Linotype"/>
              </w:rPr>
              <w:t>5 . pubblicazione____________________</w:t>
            </w:r>
            <w:r w:rsidR="00C93A74">
              <w:rPr>
                <w:rFonts w:ascii="Palatino Linotype" w:hAnsi="Palatino Linotype"/>
              </w:rPr>
              <w:t xml:space="preserve"> data _________</w:t>
            </w:r>
            <w:r w:rsidR="00A95D94">
              <w:rPr>
                <w:rFonts w:ascii="Palatino Linotype" w:hAnsi="Palatino Linotype"/>
              </w:rPr>
              <w:t>_</w:t>
            </w:r>
            <w:r w:rsidR="00C93A74">
              <w:rPr>
                <w:rFonts w:ascii="Palatino Linotype" w:hAnsi="Palatino Linotype"/>
              </w:rPr>
              <w:t xml:space="preserve"> </w:t>
            </w:r>
            <w:r w:rsidR="00A95D94">
              <w:rPr>
                <w:rFonts w:ascii="Palatino Linotype" w:hAnsi="Palatino Linotype"/>
              </w:rPr>
              <w:t>ISBN/URL______________</w:t>
            </w:r>
          </w:p>
        </w:tc>
      </w:tr>
      <w:tr w:rsidR="00CB1345" w:rsidRPr="009358B3" w:rsidTr="0032013E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Pr="009358B3" w:rsidRDefault="00CB1345" w:rsidP="00F2721E">
            <w:pPr>
              <w:spacing w:after="0" w:line="240" w:lineRule="auto"/>
              <w:ind w:left="0" w:hanging="2"/>
              <w:rPr>
                <w:rFonts w:ascii="Palatino Linotype" w:hAnsi="Palatino Linotype"/>
                <w:b/>
              </w:rPr>
            </w:pPr>
            <w:r w:rsidRPr="009358B3">
              <w:rPr>
                <w:rFonts w:ascii="Palatino Linotype" w:hAnsi="Palatino Linotype"/>
                <w:b/>
              </w:rPr>
              <w:t>Competenze linguistiche relativa alla lingua inglese di livello</w:t>
            </w:r>
            <w:r w:rsidR="005D7AA7">
              <w:rPr>
                <w:rFonts w:ascii="Palatino Linotype" w:hAnsi="Palatino Linotype"/>
                <w:b/>
              </w:rPr>
              <w:t xml:space="preserve"> (indicare livello più elevato)</w:t>
            </w:r>
            <w:r w:rsidR="00B07C15">
              <w:rPr>
                <w:rFonts w:ascii="Palatino Linotype" w:hAnsi="Palatino Linotype"/>
                <w:b/>
              </w:rPr>
              <w:t>:</w:t>
            </w:r>
          </w:p>
          <w:p w:rsidR="00CB1345" w:rsidRPr="00C93A74" w:rsidRDefault="00CB1345" w:rsidP="00202D20">
            <w:pPr>
              <w:numPr>
                <w:ilvl w:val="0"/>
                <w:numId w:val="26"/>
              </w:numPr>
              <w:tabs>
                <w:tab w:val="left" w:pos="447"/>
              </w:tabs>
              <w:suppressAutoHyphens/>
              <w:spacing w:after="0" w:line="240" w:lineRule="auto"/>
              <w:ind w:leftChars="0" w:left="-1" w:firstLineChars="0" w:hanging="2"/>
              <w:textDirection w:val="lrTb"/>
              <w:textAlignment w:val="auto"/>
              <w:outlineLvl w:val="9"/>
              <w:rPr>
                <w:rFonts w:ascii="Palatino Linotype" w:hAnsi="Palatino Linotype"/>
              </w:rPr>
            </w:pPr>
            <w:r w:rsidRPr="00C93A74">
              <w:rPr>
                <w:rFonts w:ascii="Palatino Linotype" w:hAnsi="Palatino Linotype"/>
              </w:rPr>
              <w:t>B2</w:t>
            </w:r>
            <w:r w:rsidR="005D7AA7" w:rsidRPr="00C93A74">
              <w:rPr>
                <w:rFonts w:ascii="Palatino Linotype" w:hAnsi="Palatino Linotype"/>
              </w:rPr>
              <w:t xml:space="preserve">   </w:t>
            </w:r>
          </w:p>
          <w:p w:rsidR="00CB1345" w:rsidRPr="00C93A74" w:rsidRDefault="00CB1345" w:rsidP="00202D20">
            <w:pPr>
              <w:numPr>
                <w:ilvl w:val="0"/>
                <w:numId w:val="26"/>
              </w:numPr>
              <w:tabs>
                <w:tab w:val="left" w:pos="447"/>
              </w:tabs>
              <w:suppressAutoHyphens/>
              <w:spacing w:after="0" w:line="240" w:lineRule="auto"/>
              <w:ind w:leftChars="0" w:left="-1" w:firstLineChars="0" w:hanging="2"/>
              <w:textDirection w:val="lrTb"/>
              <w:textAlignment w:val="auto"/>
              <w:outlineLvl w:val="9"/>
              <w:rPr>
                <w:rFonts w:ascii="Palatino Linotype" w:hAnsi="Palatino Linotype"/>
              </w:rPr>
            </w:pPr>
            <w:r w:rsidRPr="00C93A74">
              <w:rPr>
                <w:rFonts w:ascii="Palatino Linotype" w:hAnsi="Palatino Linotype"/>
              </w:rPr>
              <w:t>C1</w:t>
            </w:r>
          </w:p>
          <w:p w:rsidR="00CB1345" w:rsidRPr="00C93A74" w:rsidRDefault="00CB1345" w:rsidP="00202D20">
            <w:pPr>
              <w:numPr>
                <w:ilvl w:val="0"/>
                <w:numId w:val="26"/>
              </w:numPr>
              <w:tabs>
                <w:tab w:val="left" w:pos="447"/>
              </w:tabs>
              <w:suppressAutoHyphens/>
              <w:spacing w:after="0" w:line="240" w:lineRule="auto"/>
              <w:ind w:leftChars="0" w:left="-1" w:firstLineChars="0" w:hanging="2"/>
              <w:textDirection w:val="lrTb"/>
              <w:textAlignment w:val="auto"/>
              <w:outlineLvl w:val="9"/>
              <w:rPr>
                <w:rFonts w:ascii="Palatino Linotype" w:hAnsi="Palatino Linotype"/>
              </w:rPr>
            </w:pPr>
            <w:r w:rsidRPr="00C93A74">
              <w:rPr>
                <w:rFonts w:ascii="Palatino Linotype" w:hAnsi="Palatino Linotype"/>
              </w:rPr>
              <w:t>C2</w:t>
            </w:r>
          </w:p>
          <w:p w:rsidR="00CB1345" w:rsidRDefault="00CB1345" w:rsidP="005D7AA7">
            <w:pPr>
              <w:tabs>
                <w:tab w:val="left" w:pos="447"/>
              </w:tabs>
              <w:suppressAutoHyphens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Palatino Linotype" w:hAnsi="Palatino Linotype"/>
              </w:rPr>
            </w:pPr>
            <w:r w:rsidRPr="009358B3">
              <w:rPr>
                <w:rFonts w:ascii="Palatino Linotype" w:hAnsi="Palatino Linotype"/>
              </w:rPr>
              <w:t>Ente certificato</w:t>
            </w:r>
            <w:r w:rsidR="005D7AA7">
              <w:rPr>
                <w:rFonts w:ascii="Palatino Linotype" w:hAnsi="Palatino Linotype"/>
              </w:rPr>
              <w:t>re___________________________ data conseguimento _________;</w:t>
            </w:r>
          </w:p>
          <w:p w:rsidR="005D7AA7" w:rsidRDefault="005D7AA7" w:rsidP="00202D20">
            <w:pPr>
              <w:suppressAutoHyphens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Palatino Linotype" w:hAnsi="Palatino Linotype"/>
              </w:rPr>
            </w:pPr>
          </w:p>
          <w:p w:rsidR="00202D20" w:rsidRPr="00B07C15" w:rsidRDefault="00202D20" w:rsidP="00202D20">
            <w:pPr>
              <w:suppressAutoHyphens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Palatino Linotype" w:hAnsi="Palatino Linotype"/>
                <w:b/>
              </w:rPr>
            </w:pPr>
            <w:r w:rsidRPr="00B07C15">
              <w:rPr>
                <w:rFonts w:ascii="Palatino Linotype" w:hAnsi="Palatino Linotype"/>
                <w:b/>
              </w:rPr>
              <w:t>Competenza  di insegnamento</w:t>
            </w:r>
            <w:r w:rsidR="00B07C15">
              <w:rPr>
                <w:rFonts w:ascii="Palatino Linotype" w:hAnsi="Palatino Linotype"/>
                <w:b/>
              </w:rPr>
              <w:t>:</w:t>
            </w:r>
          </w:p>
          <w:p w:rsidR="00202D20" w:rsidRPr="00202D20" w:rsidRDefault="00202D20" w:rsidP="00202D20">
            <w:pPr>
              <w:pStyle w:val="Paragrafoelenco"/>
              <w:numPr>
                <w:ilvl w:val="0"/>
                <w:numId w:val="37"/>
              </w:numPr>
              <w:ind w:leftChars="0" w:firstLineChars="0"/>
              <w:textDirection w:val="lrTb"/>
              <w:textAlignment w:val="auto"/>
              <w:outlineLvl w:val="9"/>
              <w:rPr>
                <w:rFonts w:ascii="Palatino Linotype" w:hAnsi="Palatino Linotype"/>
              </w:rPr>
            </w:pPr>
            <w:proofErr w:type="spellStart"/>
            <w:r w:rsidRPr="00202D20">
              <w:rPr>
                <w:rFonts w:ascii="Palatino Linotype" w:hAnsi="Palatino Linotype"/>
              </w:rPr>
              <w:t>Dils</w:t>
            </w:r>
            <w:proofErr w:type="spellEnd"/>
          </w:p>
          <w:p w:rsidR="00202D20" w:rsidRPr="00202D20" w:rsidRDefault="00202D20" w:rsidP="00202D20">
            <w:pPr>
              <w:pStyle w:val="Paragrafoelenco"/>
              <w:numPr>
                <w:ilvl w:val="0"/>
                <w:numId w:val="37"/>
              </w:numPr>
              <w:ind w:leftChars="0" w:firstLineChars="0"/>
              <w:textDirection w:val="lrTb"/>
              <w:textAlignment w:val="auto"/>
              <w:outlineLvl w:val="9"/>
              <w:rPr>
                <w:rFonts w:ascii="Palatino Linotype" w:hAnsi="Palatino Linotype"/>
              </w:rPr>
            </w:pPr>
            <w:r w:rsidRPr="00202D20">
              <w:rPr>
                <w:rFonts w:ascii="Palatino Linotype" w:hAnsi="Palatino Linotype"/>
              </w:rPr>
              <w:t>Celta</w:t>
            </w:r>
          </w:p>
          <w:p w:rsidR="00202D20" w:rsidRDefault="00202D20" w:rsidP="00202D20">
            <w:pPr>
              <w:pStyle w:val="Paragrafoelenco"/>
              <w:numPr>
                <w:ilvl w:val="0"/>
                <w:numId w:val="37"/>
              </w:numPr>
              <w:ind w:leftChars="0" w:firstLineChars="0"/>
              <w:textDirection w:val="lrTb"/>
              <w:textAlignment w:val="auto"/>
              <w:outlineLvl w:val="9"/>
              <w:rPr>
                <w:rFonts w:ascii="Palatino Linotype" w:hAnsi="Palatino Linotype"/>
              </w:rPr>
            </w:pPr>
            <w:r w:rsidRPr="00202D20">
              <w:rPr>
                <w:rFonts w:ascii="Palatino Linotype" w:hAnsi="Palatino Linotype"/>
              </w:rPr>
              <w:t>Altro ……………………….</w:t>
            </w:r>
          </w:p>
          <w:p w:rsidR="005D7AA7" w:rsidRDefault="005D7AA7" w:rsidP="005D7AA7">
            <w:pPr>
              <w:tabs>
                <w:tab w:val="left" w:pos="447"/>
              </w:tabs>
              <w:suppressAutoHyphens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Palatino Linotype" w:hAnsi="Palatino Linotype"/>
              </w:rPr>
            </w:pPr>
            <w:r w:rsidRPr="009358B3">
              <w:rPr>
                <w:rFonts w:ascii="Palatino Linotype" w:hAnsi="Palatino Linotype"/>
              </w:rPr>
              <w:t>Ente certificato</w:t>
            </w:r>
            <w:r>
              <w:rPr>
                <w:rFonts w:ascii="Palatino Linotype" w:hAnsi="Palatino Linotype"/>
              </w:rPr>
              <w:t>re___________________________ data conseguimento _________;</w:t>
            </w:r>
          </w:p>
          <w:p w:rsidR="00CB1345" w:rsidRPr="009358B3" w:rsidRDefault="00CB1345" w:rsidP="00F2721E">
            <w:pPr>
              <w:spacing w:after="0" w:line="240" w:lineRule="auto"/>
              <w:ind w:leftChars="0" w:firstLineChars="0" w:firstLine="0"/>
              <w:rPr>
                <w:rFonts w:ascii="Palatino Linotype" w:hAnsi="Palatino Linotype"/>
                <w:b/>
              </w:rPr>
            </w:pPr>
          </w:p>
        </w:tc>
      </w:tr>
      <w:tr w:rsidR="0032013E" w:rsidRPr="009358B3" w:rsidTr="0032013E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3E" w:rsidRPr="009358B3" w:rsidRDefault="0032013E" w:rsidP="00F2721E">
            <w:pPr>
              <w:spacing w:after="0" w:line="240" w:lineRule="auto"/>
              <w:ind w:left="0" w:hanging="2"/>
              <w:rPr>
                <w:rFonts w:ascii="Palatino Linotype" w:hAnsi="Palatino Linotype"/>
                <w:b/>
              </w:rPr>
            </w:pPr>
            <w:r w:rsidRPr="009358B3">
              <w:rPr>
                <w:rFonts w:ascii="Palatino Linotype" w:hAnsi="Palatino Linotype"/>
                <w:b/>
              </w:rPr>
              <w:t>Competenze digitali</w:t>
            </w:r>
            <w:r w:rsidR="00B7311D">
              <w:rPr>
                <w:rFonts w:ascii="Palatino Linotype" w:hAnsi="Palatino Linotype"/>
                <w:b/>
              </w:rPr>
              <w:t>:</w:t>
            </w:r>
          </w:p>
          <w:p w:rsidR="0032013E" w:rsidRPr="00B7311D" w:rsidRDefault="0032013E" w:rsidP="00B7311D">
            <w:pPr>
              <w:pStyle w:val="Paragrafoelenco"/>
              <w:numPr>
                <w:ilvl w:val="0"/>
                <w:numId w:val="38"/>
              </w:numPr>
              <w:ind w:leftChars="0" w:left="360" w:firstLineChars="0"/>
              <w:rPr>
                <w:rFonts w:ascii="Palatino Linotype" w:hAnsi="Palatino Linotype"/>
              </w:rPr>
            </w:pPr>
            <w:r w:rsidRPr="00B7311D">
              <w:rPr>
                <w:rFonts w:ascii="Palatino Linotype" w:hAnsi="Palatino Linotype"/>
              </w:rPr>
              <w:t>Certificazioni informatiche (</w:t>
            </w:r>
            <w:r w:rsidR="00616246" w:rsidRPr="00B7311D">
              <w:rPr>
                <w:rFonts w:ascii="Palatino Linotype" w:hAnsi="Palatino Linotype"/>
              </w:rPr>
              <w:t>I</w:t>
            </w:r>
            <w:r w:rsidRPr="00B7311D">
              <w:rPr>
                <w:rFonts w:ascii="Palatino Linotype" w:hAnsi="Palatino Linotype"/>
              </w:rPr>
              <w:t>CDL)</w:t>
            </w:r>
          </w:p>
          <w:p w:rsidR="0032013E" w:rsidRPr="009358B3" w:rsidRDefault="000D07C6" w:rsidP="00F2721E">
            <w:pPr>
              <w:spacing w:after="0" w:line="240" w:lineRule="auto"/>
              <w:ind w:left="0" w:hanging="2"/>
              <w:rPr>
                <w:rFonts w:ascii="Palatino Linotype" w:hAnsi="Palatino Linotype"/>
              </w:rPr>
            </w:pPr>
            <w:r w:rsidRPr="000D07C6">
              <w:rPr>
                <w:rFonts w:ascii="Palatino Linotype" w:hAnsi="Palatino Linotype"/>
              </w:rPr>
              <w:t>Ente certificatore___________________________ data conseguimento _________;</w:t>
            </w:r>
          </w:p>
        </w:tc>
      </w:tr>
    </w:tbl>
    <w:p w:rsidR="00EC69C2" w:rsidRDefault="00EC69C2" w:rsidP="00CB1345">
      <w:pPr>
        <w:ind w:left="0" w:hanging="2"/>
        <w:jc w:val="center"/>
        <w:rPr>
          <w:rFonts w:ascii="Palatino Linotype" w:hAnsi="Palatino Linotype"/>
          <w:b/>
        </w:rPr>
      </w:pPr>
    </w:p>
    <w:p w:rsidR="00CB1345" w:rsidRPr="009358B3" w:rsidRDefault="00EC69C2" w:rsidP="00CB1345">
      <w:pPr>
        <w:ind w:left="0" w:hanging="2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Esperienze valutabili</w:t>
      </w:r>
      <w:r w:rsidR="00A85379">
        <w:rPr>
          <w:rFonts w:ascii="Palatino Linotype" w:hAnsi="Palatino Linotype"/>
          <w:b/>
        </w:rPr>
        <w:t xml:space="preserve"> (scheda valutazione titoli  - sezione “Esperienze valutabili”)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84"/>
      </w:tblGrid>
      <w:tr w:rsidR="00CB1345" w:rsidRPr="009358B3" w:rsidTr="00F2721E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3E" w:rsidRPr="009358B3" w:rsidRDefault="0032013E" w:rsidP="00A85379">
            <w:pPr>
              <w:spacing w:after="0" w:line="240" w:lineRule="auto"/>
              <w:ind w:left="0" w:hanging="2"/>
              <w:rPr>
                <w:rFonts w:ascii="Palatino Linotype" w:hAnsi="Palatino Linotype" w:cs="Calibri"/>
                <w:b/>
              </w:rPr>
            </w:pPr>
            <w:r w:rsidRPr="009358B3">
              <w:rPr>
                <w:rFonts w:ascii="Palatino Linotype" w:hAnsi="Palatino Linotype" w:cs="Calibri"/>
                <w:b/>
              </w:rPr>
              <w:t>Esperienza</w:t>
            </w:r>
            <w:r w:rsidRPr="009358B3">
              <w:rPr>
                <w:rFonts w:ascii="Palatino Linotype" w:hAnsi="Palatino Linotype" w:cs="Calibri"/>
                <w:b/>
                <w:spacing w:val="1"/>
              </w:rPr>
              <w:t xml:space="preserve"> </w:t>
            </w:r>
            <w:r w:rsidRPr="009358B3">
              <w:rPr>
                <w:rFonts w:ascii="Palatino Linotype" w:hAnsi="Palatino Linotype" w:cs="Calibri"/>
                <w:b/>
              </w:rPr>
              <w:t>in</w:t>
            </w:r>
            <w:r w:rsidRPr="009358B3">
              <w:rPr>
                <w:rFonts w:ascii="Palatino Linotype" w:hAnsi="Palatino Linotype" w:cs="Calibri"/>
                <w:b/>
                <w:spacing w:val="1"/>
              </w:rPr>
              <w:t xml:space="preserve"> </w:t>
            </w:r>
            <w:r w:rsidRPr="009358B3">
              <w:rPr>
                <w:rFonts w:ascii="Palatino Linotype" w:hAnsi="Palatino Linotype" w:cs="Calibri"/>
                <w:b/>
              </w:rPr>
              <w:t>progetti</w:t>
            </w:r>
            <w:r w:rsidRPr="009358B3">
              <w:rPr>
                <w:rFonts w:ascii="Palatino Linotype" w:hAnsi="Palatino Linotype" w:cs="Calibri"/>
                <w:b/>
                <w:spacing w:val="1"/>
              </w:rPr>
              <w:t xml:space="preserve"> </w:t>
            </w:r>
            <w:r w:rsidRPr="009358B3">
              <w:rPr>
                <w:rFonts w:ascii="Palatino Linotype" w:hAnsi="Palatino Linotype" w:cs="Calibri"/>
                <w:b/>
              </w:rPr>
              <w:t>Erasmus</w:t>
            </w:r>
            <w:r w:rsidRPr="009358B3">
              <w:rPr>
                <w:rFonts w:ascii="Palatino Linotype" w:hAnsi="Palatino Linotype" w:cs="Calibri"/>
                <w:b/>
                <w:spacing w:val="1"/>
              </w:rPr>
              <w:t xml:space="preserve"> </w:t>
            </w:r>
            <w:r w:rsidRPr="009358B3">
              <w:rPr>
                <w:rFonts w:ascii="Palatino Linotype" w:hAnsi="Palatino Linotype" w:cs="Calibri"/>
                <w:b/>
              </w:rPr>
              <w:t>o</w:t>
            </w:r>
            <w:r w:rsidRPr="009358B3">
              <w:rPr>
                <w:rFonts w:ascii="Palatino Linotype" w:hAnsi="Palatino Linotype" w:cs="Calibri"/>
                <w:b/>
                <w:spacing w:val="1"/>
              </w:rPr>
              <w:t xml:space="preserve"> </w:t>
            </w:r>
            <w:r w:rsidRPr="009358B3">
              <w:rPr>
                <w:rFonts w:ascii="Palatino Linotype" w:hAnsi="Palatino Linotype" w:cs="Calibri"/>
                <w:b/>
              </w:rPr>
              <w:t>assimilabili</w:t>
            </w:r>
            <w:r w:rsidRPr="009358B3">
              <w:rPr>
                <w:rFonts w:ascii="Palatino Linotype" w:hAnsi="Palatino Linotype" w:cs="Calibri"/>
                <w:b/>
                <w:spacing w:val="1"/>
              </w:rPr>
              <w:t xml:space="preserve"> (</w:t>
            </w:r>
            <w:r w:rsidRPr="009358B3">
              <w:rPr>
                <w:rFonts w:ascii="Palatino Linotype" w:hAnsi="Palatino Linotype" w:cs="Calibri"/>
                <w:b/>
              </w:rPr>
              <w:t>progettazione, coordinamento, monitoraggio, rendicontazione).</w:t>
            </w:r>
          </w:p>
          <w:p w:rsidR="00CB1345" w:rsidRPr="009358B3" w:rsidRDefault="00CB1345" w:rsidP="00A85379">
            <w:pPr>
              <w:spacing w:after="0" w:line="360" w:lineRule="auto"/>
              <w:ind w:left="0" w:hanging="2"/>
              <w:rPr>
                <w:rFonts w:ascii="Palatino Linotype" w:hAnsi="Palatino Linotype"/>
              </w:rPr>
            </w:pPr>
            <w:r w:rsidRPr="009358B3">
              <w:rPr>
                <w:rFonts w:ascii="Palatino Linotype" w:hAnsi="Palatino Linotype"/>
              </w:rPr>
              <w:t>Titolo Attività:___________________________________________________________</w:t>
            </w:r>
          </w:p>
          <w:p w:rsidR="00CB1345" w:rsidRPr="009358B3" w:rsidRDefault="00CB1345" w:rsidP="00A85379">
            <w:pPr>
              <w:spacing w:after="0" w:line="360" w:lineRule="auto"/>
              <w:ind w:left="0" w:hanging="2"/>
              <w:rPr>
                <w:rFonts w:ascii="Palatino Linotype" w:hAnsi="Palatino Linotype"/>
              </w:rPr>
            </w:pPr>
            <w:r w:rsidRPr="009358B3">
              <w:rPr>
                <w:rFonts w:ascii="Palatino Linotype" w:hAnsi="Palatino Linotype"/>
              </w:rPr>
              <w:t>Attività svolta e committente:__________________________</w:t>
            </w:r>
            <w:r w:rsidR="00A85379">
              <w:rPr>
                <w:rFonts w:ascii="Palatino Linotype" w:hAnsi="Palatino Linotype"/>
              </w:rPr>
              <w:t>_______________________</w:t>
            </w:r>
          </w:p>
        </w:tc>
      </w:tr>
      <w:tr w:rsidR="00CB1345" w:rsidRPr="009358B3" w:rsidTr="00F2721E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Pr="007413D1" w:rsidRDefault="00CB1345" w:rsidP="00F2721E">
            <w:pPr>
              <w:spacing w:after="0"/>
              <w:ind w:left="0" w:hanging="2"/>
              <w:rPr>
                <w:rFonts w:ascii="Palatino Linotype" w:hAnsi="Palatino Linotype"/>
                <w:b/>
              </w:rPr>
            </w:pPr>
            <w:r w:rsidRPr="007413D1">
              <w:rPr>
                <w:rFonts w:ascii="Palatino Linotype" w:hAnsi="Palatino Linotype"/>
                <w:b/>
              </w:rPr>
              <w:t>Aver realizzato attività di formazione docenti</w:t>
            </w:r>
            <w:r w:rsidR="00616246" w:rsidRPr="007413D1">
              <w:rPr>
                <w:rFonts w:ascii="Palatino Linotype" w:hAnsi="Palatino Linotype"/>
                <w:b/>
              </w:rPr>
              <w:t xml:space="preserve"> (specificare </w:t>
            </w:r>
            <w:proofErr w:type="spellStart"/>
            <w:r w:rsidR="00616246" w:rsidRPr="007413D1">
              <w:rPr>
                <w:rFonts w:ascii="Palatino Linotype" w:hAnsi="Palatino Linotype"/>
                <w:b/>
              </w:rPr>
              <w:t>a.s.</w:t>
            </w:r>
            <w:proofErr w:type="spellEnd"/>
            <w:r w:rsidR="00616246" w:rsidRPr="007413D1">
              <w:rPr>
                <w:rFonts w:ascii="Palatino Linotype" w:hAnsi="Palatino Linotype"/>
                <w:b/>
              </w:rPr>
              <w:t xml:space="preserve"> e l’oggetto/nome del corso)</w:t>
            </w:r>
            <w:r w:rsidRPr="007413D1">
              <w:rPr>
                <w:rFonts w:ascii="Palatino Linotype" w:hAnsi="Palatino Linotype"/>
                <w:b/>
              </w:rPr>
              <w:t xml:space="preserve"> in corsi svolti in collaborazione con:</w:t>
            </w:r>
          </w:p>
          <w:p w:rsidR="00FB7EB3" w:rsidRPr="00FB7EB3" w:rsidRDefault="00CB1345" w:rsidP="00B52BCD">
            <w:pPr>
              <w:pStyle w:val="Paragrafoelenco"/>
              <w:numPr>
                <w:ilvl w:val="0"/>
                <w:numId w:val="40"/>
              </w:numPr>
              <w:ind w:leftChars="0" w:firstLineChars="0"/>
              <w:rPr>
                <w:rFonts w:ascii="Palatino Linotype" w:hAnsi="Palatino Linotype"/>
              </w:rPr>
            </w:pPr>
            <w:r w:rsidRPr="00FB7EB3">
              <w:rPr>
                <w:rFonts w:ascii="Palatino Linotype" w:hAnsi="Palatino Linotype"/>
              </w:rPr>
              <w:t>INDIRE___________________________________</w:t>
            </w:r>
            <w:r w:rsidR="00FB7EB3">
              <w:rPr>
                <w:rFonts w:ascii="Palatino Linotype" w:hAnsi="Palatino Linotype"/>
              </w:rPr>
              <w:t>_____________________________</w:t>
            </w:r>
            <w:r w:rsidR="00616246" w:rsidRPr="00FB7EB3">
              <w:rPr>
                <w:rFonts w:ascii="Palatino Linotype" w:hAnsi="Palatino Linotype"/>
              </w:rPr>
              <w:t>_</w:t>
            </w:r>
            <w:r w:rsidR="00A85379" w:rsidRPr="00FB7EB3">
              <w:rPr>
                <w:rFonts w:ascii="Palatino Linotype" w:hAnsi="Palatino Linotype"/>
              </w:rPr>
              <w:t>;</w:t>
            </w:r>
          </w:p>
          <w:p w:rsidR="00FB7EB3" w:rsidRPr="00FB7EB3" w:rsidRDefault="00CB1345" w:rsidP="00B52BCD">
            <w:pPr>
              <w:pStyle w:val="Paragrafoelenco"/>
              <w:numPr>
                <w:ilvl w:val="0"/>
                <w:numId w:val="40"/>
              </w:numPr>
              <w:ind w:leftChars="0" w:firstLineChars="0"/>
              <w:rPr>
                <w:rFonts w:ascii="Palatino Linotype" w:hAnsi="Palatino Linotype"/>
              </w:rPr>
            </w:pPr>
            <w:r w:rsidRPr="00FB7EB3">
              <w:rPr>
                <w:rFonts w:ascii="Palatino Linotype" w:hAnsi="Palatino Linotype"/>
              </w:rPr>
              <w:t>ANSAS___________________________________</w:t>
            </w:r>
            <w:r w:rsidR="00FB7EB3">
              <w:rPr>
                <w:rFonts w:ascii="Palatino Linotype" w:hAnsi="Palatino Linotype"/>
              </w:rPr>
              <w:t>_____________________________</w:t>
            </w:r>
            <w:r w:rsidR="00616246" w:rsidRPr="00FB7EB3">
              <w:rPr>
                <w:rFonts w:ascii="Palatino Linotype" w:hAnsi="Palatino Linotype"/>
              </w:rPr>
              <w:t>_</w:t>
            </w:r>
            <w:r w:rsidR="00A85379" w:rsidRPr="00FB7EB3">
              <w:rPr>
                <w:rFonts w:ascii="Palatino Linotype" w:hAnsi="Palatino Linotype"/>
              </w:rPr>
              <w:t>;</w:t>
            </w:r>
          </w:p>
          <w:p w:rsidR="00CB1345" w:rsidRPr="00FB7EB3" w:rsidRDefault="00CB1345" w:rsidP="00B52BCD">
            <w:pPr>
              <w:pStyle w:val="Paragrafoelenco"/>
              <w:numPr>
                <w:ilvl w:val="0"/>
                <w:numId w:val="40"/>
              </w:numPr>
              <w:ind w:leftChars="0" w:firstLineChars="0"/>
              <w:rPr>
                <w:rFonts w:ascii="Palatino Linotype" w:hAnsi="Palatino Linotype"/>
              </w:rPr>
            </w:pPr>
            <w:r w:rsidRPr="00FB7EB3">
              <w:rPr>
                <w:rFonts w:ascii="Palatino Linotype" w:hAnsi="Palatino Linotype"/>
              </w:rPr>
              <w:t xml:space="preserve">Uffici centrali o periferici dell’Amministrazione </w:t>
            </w:r>
            <w:r w:rsidR="00FB7EB3">
              <w:rPr>
                <w:rFonts w:ascii="Palatino Linotype" w:hAnsi="Palatino Linotype"/>
              </w:rPr>
              <w:t>(USR)________________________</w:t>
            </w:r>
            <w:r w:rsidR="00A85379" w:rsidRPr="00FB7EB3">
              <w:rPr>
                <w:rFonts w:ascii="Palatino Linotype" w:hAnsi="Palatino Linotype"/>
              </w:rPr>
              <w:t>;</w:t>
            </w:r>
          </w:p>
          <w:p w:rsidR="00CB1345" w:rsidRPr="00FB7EB3" w:rsidRDefault="00CB1345" w:rsidP="00B52BCD">
            <w:pPr>
              <w:pStyle w:val="Paragrafoelenco"/>
              <w:numPr>
                <w:ilvl w:val="0"/>
                <w:numId w:val="40"/>
              </w:numPr>
              <w:ind w:leftChars="0" w:firstLineChars="0"/>
              <w:rPr>
                <w:rFonts w:ascii="Palatino Linotype" w:hAnsi="Palatino Linotype"/>
              </w:rPr>
            </w:pPr>
            <w:r w:rsidRPr="00FB7EB3">
              <w:rPr>
                <w:rFonts w:ascii="Palatino Linotype" w:hAnsi="Palatino Linotype"/>
              </w:rPr>
              <w:t>MIUR_________________________________</w:t>
            </w:r>
            <w:r w:rsidR="00FB7EB3">
              <w:rPr>
                <w:rFonts w:ascii="Palatino Linotype" w:hAnsi="Palatino Linotype"/>
              </w:rPr>
              <w:t>________________________________</w:t>
            </w:r>
            <w:r w:rsidRPr="00FB7EB3">
              <w:rPr>
                <w:rFonts w:ascii="Palatino Linotype" w:hAnsi="Palatino Linotype"/>
              </w:rPr>
              <w:t>_</w:t>
            </w:r>
            <w:r w:rsidR="00A85379" w:rsidRPr="00FB7EB3">
              <w:rPr>
                <w:rFonts w:ascii="Palatino Linotype" w:hAnsi="Palatino Linotype"/>
              </w:rPr>
              <w:t>;</w:t>
            </w:r>
          </w:p>
          <w:p w:rsidR="00CB1345" w:rsidRPr="00FB7EB3" w:rsidRDefault="00CB1345" w:rsidP="00B52BCD">
            <w:pPr>
              <w:pStyle w:val="Paragrafoelenco"/>
              <w:numPr>
                <w:ilvl w:val="0"/>
                <w:numId w:val="40"/>
              </w:numPr>
              <w:ind w:leftChars="0" w:firstLineChars="0"/>
              <w:rPr>
                <w:rFonts w:ascii="Palatino Linotype" w:hAnsi="Palatino Linotype"/>
              </w:rPr>
            </w:pPr>
            <w:r w:rsidRPr="00FB7EB3">
              <w:rPr>
                <w:rFonts w:ascii="Palatino Linotype" w:hAnsi="Palatino Linotype"/>
              </w:rPr>
              <w:t>Scuole statali o l</w:t>
            </w:r>
            <w:r w:rsidR="00A85379" w:rsidRPr="00FB7EB3">
              <w:rPr>
                <w:rFonts w:ascii="Palatino Linotype" w:hAnsi="Palatino Linotype"/>
              </w:rPr>
              <w:t xml:space="preserve">oro reti </w:t>
            </w:r>
            <w:r w:rsidRPr="00FB7EB3">
              <w:rPr>
                <w:rFonts w:ascii="Palatino Linotype" w:hAnsi="Palatino Linotype"/>
              </w:rPr>
              <w:t xml:space="preserve"> ______________________________</w:t>
            </w:r>
            <w:r w:rsidR="00FB7EB3">
              <w:rPr>
                <w:rFonts w:ascii="Palatino Linotype" w:hAnsi="Palatino Linotype"/>
              </w:rPr>
              <w:t>___________________</w:t>
            </w:r>
            <w:r w:rsidRPr="00FB7EB3">
              <w:rPr>
                <w:rFonts w:ascii="Palatino Linotype" w:hAnsi="Palatino Linotype"/>
              </w:rPr>
              <w:t>_</w:t>
            </w:r>
            <w:r w:rsidR="00A85379" w:rsidRPr="00FB7EB3">
              <w:rPr>
                <w:rFonts w:ascii="Palatino Linotype" w:hAnsi="Palatino Linotype"/>
              </w:rPr>
              <w:t>;</w:t>
            </w:r>
          </w:p>
          <w:p w:rsidR="00CB1345" w:rsidRPr="00FB7EB3" w:rsidRDefault="00CB1345" w:rsidP="00B52BCD">
            <w:pPr>
              <w:pStyle w:val="Paragrafoelenco"/>
              <w:numPr>
                <w:ilvl w:val="0"/>
                <w:numId w:val="40"/>
              </w:numPr>
              <w:ind w:leftChars="0" w:firstLineChars="0"/>
              <w:rPr>
                <w:rFonts w:ascii="Palatino Linotype" w:hAnsi="Palatino Linotype"/>
              </w:rPr>
            </w:pPr>
            <w:r w:rsidRPr="00FB7EB3">
              <w:rPr>
                <w:rFonts w:ascii="Palatino Linotype" w:hAnsi="Palatino Linotype"/>
              </w:rPr>
              <w:t>Università italiane ___________________________________________________</w:t>
            </w:r>
            <w:r w:rsidR="00FB7EB3">
              <w:rPr>
                <w:rFonts w:ascii="Palatino Linotype" w:hAnsi="Palatino Linotype"/>
              </w:rPr>
              <w:t>___</w:t>
            </w:r>
            <w:r w:rsidRPr="00FB7EB3">
              <w:rPr>
                <w:rFonts w:ascii="Palatino Linotype" w:hAnsi="Palatino Linotype"/>
              </w:rPr>
              <w:t>_</w:t>
            </w:r>
            <w:r w:rsidR="00A85379" w:rsidRPr="00FB7EB3">
              <w:rPr>
                <w:rFonts w:ascii="Palatino Linotype" w:hAnsi="Palatino Linotype"/>
              </w:rPr>
              <w:t>.</w:t>
            </w:r>
          </w:p>
          <w:p w:rsidR="00FB7EB3" w:rsidRPr="009358B3" w:rsidRDefault="00FB7EB3" w:rsidP="00F2721E">
            <w:pPr>
              <w:spacing w:after="0"/>
              <w:ind w:left="0" w:hanging="2"/>
              <w:rPr>
                <w:rFonts w:ascii="Palatino Linotype" w:hAnsi="Palatino Linotype"/>
              </w:rPr>
            </w:pPr>
          </w:p>
        </w:tc>
      </w:tr>
      <w:tr w:rsidR="00CB1345" w:rsidRPr="009358B3" w:rsidTr="00F2721E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Pr="007413D1" w:rsidRDefault="00EC69C2" w:rsidP="00EC69C2">
            <w:pPr>
              <w:spacing w:after="0" w:line="240" w:lineRule="auto"/>
              <w:ind w:left="0" w:hanging="2"/>
              <w:jc w:val="both"/>
              <w:rPr>
                <w:rFonts w:ascii="Palatino Linotype" w:hAnsi="Palatino Linotype"/>
                <w:b/>
              </w:rPr>
            </w:pPr>
            <w:r w:rsidRPr="007413D1">
              <w:rPr>
                <w:rFonts w:ascii="Palatino Linotype" w:hAnsi="Palatino Linotype"/>
                <w:b/>
              </w:rPr>
              <w:t>Scambi, stage, partecipazione a progetto internazionali e comunitari purché documentabili e</w:t>
            </w:r>
            <w:r w:rsidR="00CB1345" w:rsidRPr="007413D1">
              <w:rPr>
                <w:rFonts w:ascii="Palatino Linotype" w:hAnsi="Palatino Linotype"/>
                <w:b/>
              </w:rPr>
              <w:t xml:space="preserve"> coerenti con il progetto</w:t>
            </w:r>
            <w:r w:rsidR="00C229D6" w:rsidRPr="007413D1">
              <w:rPr>
                <w:rFonts w:ascii="Palatino Linotype" w:hAnsi="Palatino Linotype"/>
                <w:b/>
              </w:rPr>
              <w:t xml:space="preserve"> (indicare per ogni attività, </w:t>
            </w:r>
            <w:proofErr w:type="spellStart"/>
            <w:r w:rsidR="00C229D6" w:rsidRPr="007413D1">
              <w:rPr>
                <w:rFonts w:ascii="Palatino Linotype" w:hAnsi="Palatino Linotype"/>
                <w:b/>
              </w:rPr>
              <w:t>l’a.s.</w:t>
            </w:r>
            <w:proofErr w:type="spellEnd"/>
            <w:r w:rsidR="00C229D6" w:rsidRPr="007413D1">
              <w:rPr>
                <w:rFonts w:ascii="Palatino Linotype" w:hAnsi="Palatino Linotype"/>
                <w:b/>
              </w:rPr>
              <w:t xml:space="preserve"> di effettuazione, l’ente organizzatore, il nome del progetto e la durata</w:t>
            </w:r>
            <w:r w:rsidR="00F277E7" w:rsidRPr="007413D1">
              <w:rPr>
                <w:rFonts w:ascii="Palatino Linotype" w:hAnsi="Palatino Linotype"/>
                <w:b/>
              </w:rPr>
              <w:t>)</w:t>
            </w:r>
            <w:r w:rsidR="00CB1345" w:rsidRPr="007413D1">
              <w:rPr>
                <w:rFonts w:ascii="Palatino Linotype" w:hAnsi="Palatino Linotype"/>
                <w:b/>
              </w:rPr>
              <w:t>:</w:t>
            </w:r>
          </w:p>
          <w:p w:rsidR="00CB1345" w:rsidRPr="009358B3" w:rsidRDefault="00C229D6" w:rsidP="00EC69C2">
            <w:pPr>
              <w:suppressAutoHyphens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_____________________________________________________________________________</w:t>
            </w:r>
          </w:p>
          <w:p w:rsidR="0032013E" w:rsidRPr="009358B3" w:rsidRDefault="0032013E" w:rsidP="0032013E">
            <w:pPr>
              <w:suppressAutoHyphens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Palatino Linotype" w:hAnsi="Palatino Linotype"/>
              </w:rPr>
            </w:pPr>
          </w:p>
        </w:tc>
      </w:tr>
    </w:tbl>
    <w:p w:rsidR="00A04F1A" w:rsidRDefault="00A04F1A" w:rsidP="008618EE">
      <w:pPr>
        <w:autoSpaceDE w:val="0"/>
        <w:autoSpaceDN w:val="0"/>
        <w:adjustRightInd w:val="0"/>
        <w:snapToGrid w:val="0"/>
        <w:spacing w:after="0" w:line="240" w:lineRule="auto"/>
        <w:ind w:left="0" w:hanging="2"/>
        <w:rPr>
          <w:rFonts w:ascii="Palatino Linotype" w:eastAsia="Times New Roman" w:hAnsi="Palatino Linotype"/>
          <w:color w:val="000000"/>
        </w:rPr>
      </w:pPr>
    </w:p>
    <w:p w:rsidR="008618EE" w:rsidRPr="00607825" w:rsidRDefault="00841664" w:rsidP="008618EE">
      <w:pPr>
        <w:autoSpaceDE w:val="0"/>
        <w:autoSpaceDN w:val="0"/>
        <w:adjustRightInd w:val="0"/>
        <w:snapToGrid w:val="0"/>
        <w:spacing w:after="0" w:line="240" w:lineRule="auto"/>
        <w:ind w:left="0" w:hanging="2"/>
        <w:rPr>
          <w:rFonts w:ascii="Palatino Linotype" w:eastAsia="Times New Roman" w:hAnsi="Palatino Linotype"/>
          <w:color w:val="000000"/>
        </w:rPr>
      </w:pPr>
      <w:r w:rsidRPr="00607825">
        <w:rPr>
          <w:rFonts w:ascii="Palatino Linotype" w:eastAsia="Times New Roman" w:hAnsi="Palatino Linotype"/>
          <w:color w:val="000000"/>
        </w:rPr>
        <w:t>Allegati</w:t>
      </w:r>
      <w:r w:rsidR="008618EE" w:rsidRPr="00607825">
        <w:rPr>
          <w:rFonts w:ascii="Palatino Linotype" w:eastAsia="Times New Roman" w:hAnsi="Palatino Linotype"/>
          <w:color w:val="000000"/>
        </w:rPr>
        <w:t>:</w:t>
      </w:r>
    </w:p>
    <w:p w:rsidR="00FD0730" w:rsidRPr="008618EE" w:rsidRDefault="00FD0730" w:rsidP="008618EE">
      <w:pPr>
        <w:autoSpaceDE w:val="0"/>
        <w:autoSpaceDN w:val="0"/>
        <w:adjustRightInd w:val="0"/>
        <w:snapToGrid w:val="0"/>
        <w:spacing w:after="0" w:line="240" w:lineRule="auto"/>
        <w:ind w:left="0" w:hanging="2"/>
        <w:rPr>
          <w:rFonts w:ascii="Palatino Linotype" w:eastAsia="Times New Roman" w:hAnsi="Palatino Linotype"/>
          <w:color w:val="000000"/>
          <w:u w:val="single"/>
        </w:rPr>
      </w:pPr>
      <w:r w:rsidRPr="008618EE">
        <w:rPr>
          <w:rFonts w:ascii="Palatino Linotype" w:eastAsia="Times New Roman" w:hAnsi="Palatino Linotype"/>
          <w:color w:val="000000"/>
          <w:u w:val="single"/>
        </w:rPr>
        <w:t>fotocopia carta d’identità</w:t>
      </w:r>
    </w:p>
    <w:p w:rsidR="008618EE" w:rsidRPr="008618EE" w:rsidRDefault="008618EE" w:rsidP="008618EE">
      <w:pPr>
        <w:autoSpaceDE w:val="0"/>
        <w:autoSpaceDN w:val="0"/>
        <w:adjustRightInd w:val="0"/>
        <w:snapToGrid w:val="0"/>
        <w:spacing w:after="0" w:line="240" w:lineRule="auto"/>
        <w:ind w:left="0" w:hanging="2"/>
        <w:rPr>
          <w:rFonts w:ascii="Palatino Linotype" w:eastAsia="Times New Roman" w:hAnsi="Palatino Linotype"/>
          <w:color w:val="000000"/>
          <w:u w:val="single"/>
        </w:rPr>
      </w:pPr>
      <w:r w:rsidRPr="008618EE">
        <w:rPr>
          <w:rFonts w:ascii="Palatino Linotype" w:eastAsia="Times New Roman" w:hAnsi="Palatino Linotype"/>
          <w:color w:val="000000"/>
          <w:u w:val="single"/>
        </w:rPr>
        <w:t>curriculum vitae formato europeo</w:t>
      </w:r>
    </w:p>
    <w:p w:rsidR="008618EE" w:rsidRDefault="008618EE" w:rsidP="00A12E1C">
      <w:pPr>
        <w:autoSpaceDE w:val="0"/>
        <w:autoSpaceDN w:val="0"/>
        <w:adjustRightInd w:val="0"/>
        <w:snapToGrid w:val="0"/>
        <w:spacing w:after="0" w:line="360" w:lineRule="auto"/>
        <w:ind w:left="0" w:hanging="2"/>
        <w:rPr>
          <w:rFonts w:ascii="Palatino Linotype" w:eastAsia="Times New Roman" w:hAnsi="Palatino Linotype"/>
          <w:color w:val="000000"/>
        </w:rPr>
      </w:pPr>
    </w:p>
    <w:p w:rsidR="00CB1345" w:rsidRPr="009358B3" w:rsidRDefault="00CB1345" w:rsidP="00A12E1C">
      <w:pPr>
        <w:autoSpaceDE w:val="0"/>
        <w:autoSpaceDN w:val="0"/>
        <w:adjustRightInd w:val="0"/>
        <w:snapToGrid w:val="0"/>
        <w:spacing w:after="0" w:line="360" w:lineRule="auto"/>
        <w:ind w:left="0" w:hanging="2"/>
        <w:rPr>
          <w:rFonts w:ascii="Palatino Linotype" w:eastAsia="Times New Roman" w:hAnsi="Palatino Linotype"/>
          <w:color w:val="000000"/>
        </w:rPr>
      </w:pPr>
      <w:r w:rsidRPr="009358B3">
        <w:rPr>
          <w:rFonts w:ascii="Palatino Linotype" w:eastAsia="Times New Roman" w:hAnsi="Palatino Linotype"/>
          <w:color w:val="000000"/>
        </w:rPr>
        <w:t>Luogo e d</w:t>
      </w:r>
      <w:proofErr w:type="spellStart"/>
      <w:r w:rsidRPr="009358B3">
        <w:rPr>
          <w:rFonts w:ascii="Palatino Linotype" w:eastAsia="Times New Roman" w:hAnsi="Palatino Linotype"/>
          <w:color w:val="000000"/>
          <w:lang w:val="x-none"/>
        </w:rPr>
        <w:t>ata</w:t>
      </w:r>
      <w:proofErr w:type="spellEnd"/>
      <w:r w:rsidRPr="009358B3">
        <w:rPr>
          <w:rFonts w:ascii="Palatino Linotype" w:eastAsia="Times New Roman" w:hAnsi="Palatino Linotype"/>
          <w:color w:val="000000"/>
          <w:lang w:val="x-none"/>
        </w:rPr>
        <w:t xml:space="preserve"> ___________________ </w:t>
      </w:r>
      <w:r w:rsidRPr="009358B3">
        <w:rPr>
          <w:rFonts w:ascii="Palatino Linotype" w:eastAsia="Times New Roman" w:hAnsi="Palatino Linotype"/>
          <w:color w:val="000000"/>
        </w:rPr>
        <w:t xml:space="preserve">                </w:t>
      </w:r>
    </w:p>
    <w:p w:rsidR="00CB1345" w:rsidRPr="009358B3" w:rsidRDefault="00CB1345" w:rsidP="00A12E1C">
      <w:pPr>
        <w:autoSpaceDE w:val="0"/>
        <w:autoSpaceDN w:val="0"/>
        <w:adjustRightInd w:val="0"/>
        <w:snapToGrid w:val="0"/>
        <w:spacing w:after="0" w:line="240" w:lineRule="auto"/>
        <w:ind w:left="0" w:hanging="2"/>
        <w:rPr>
          <w:rFonts w:ascii="Palatino Linotype" w:eastAsia="Times New Roman" w:hAnsi="Palatino Linotype"/>
          <w:color w:val="000000"/>
        </w:rPr>
      </w:pPr>
      <w:r w:rsidRPr="009358B3">
        <w:rPr>
          <w:rFonts w:ascii="Palatino Linotype" w:eastAsia="Times New Roman" w:hAnsi="Palatino Linotype"/>
          <w:color w:val="000000"/>
          <w:lang w:val="x-none"/>
        </w:rPr>
        <w:t>Firma</w:t>
      </w:r>
      <w:r w:rsidRPr="009358B3">
        <w:rPr>
          <w:rFonts w:ascii="Palatino Linotype" w:eastAsia="Times New Roman" w:hAnsi="Palatino Linotype"/>
          <w:color w:val="000000"/>
        </w:rPr>
        <w:t xml:space="preserve">             </w:t>
      </w:r>
    </w:p>
    <w:p w:rsidR="00CB1345" w:rsidRPr="009358B3" w:rsidRDefault="00CB1345" w:rsidP="00A12E1C">
      <w:pPr>
        <w:autoSpaceDE w:val="0"/>
        <w:autoSpaceDN w:val="0"/>
        <w:adjustRightInd w:val="0"/>
        <w:snapToGrid w:val="0"/>
        <w:spacing w:after="0" w:line="240" w:lineRule="auto"/>
        <w:ind w:left="0" w:hanging="2"/>
        <w:rPr>
          <w:rFonts w:ascii="Palatino Linotype" w:eastAsia="Times New Roman" w:hAnsi="Palatino Linotype"/>
          <w:b/>
          <w:i/>
          <w:color w:val="000000"/>
        </w:rPr>
      </w:pPr>
      <w:r w:rsidRPr="009358B3">
        <w:rPr>
          <w:rFonts w:ascii="Palatino Linotype" w:eastAsia="Times New Roman" w:hAnsi="Palatino Linotype"/>
          <w:b/>
          <w:i/>
          <w:color w:val="000000"/>
        </w:rPr>
        <w:t xml:space="preserve">                                                   </w:t>
      </w:r>
      <w:r w:rsidR="00A12E1C">
        <w:rPr>
          <w:rFonts w:ascii="Palatino Linotype" w:eastAsia="Times New Roman" w:hAnsi="Palatino Linotype"/>
          <w:b/>
          <w:i/>
          <w:color w:val="000000"/>
        </w:rPr>
        <w:t xml:space="preserve">                                </w:t>
      </w:r>
      <w:r w:rsidRPr="009358B3">
        <w:rPr>
          <w:rFonts w:ascii="Palatino Linotype" w:eastAsia="Times New Roman" w:hAnsi="Palatino Linotype"/>
          <w:b/>
          <w:i/>
          <w:color w:val="000000"/>
        </w:rPr>
        <w:t xml:space="preserve"> </w:t>
      </w:r>
      <w:r w:rsidRPr="009358B3">
        <w:rPr>
          <w:rFonts w:ascii="Palatino Linotype" w:eastAsia="Times New Roman" w:hAnsi="Palatino Linotype"/>
          <w:b/>
          <w:i/>
          <w:color w:val="000000"/>
          <w:lang w:val="x-none"/>
        </w:rPr>
        <w:t>(obbligatoria a pena di nullità della domanda)</w:t>
      </w:r>
    </w:p>
    <w:p w:rsidR="00A12E1C" w:rsidRDefault="00A12E1C" w:rsidP="00A12E1C">
      <w:pPr>
        <w:autoSpaceDE w:val="0"/>
        <w:autoSpaceDN w:val="0"/>
        <w:adjustRightInd w:val="0"/>
        <w:snapToGrid w:val="0"/>
        <w:spacing w:after="0" w:line="240" w:lineRule="auto"/>
        <w:ind w:left="0" w:hanging="2"/>
        <w:rPr>
          <w:rFonts w:ascii="Palatino Linotype" w:eastAsia="Times New Roman" w:hAnsi="Palatino Linotype"/>
          <w:b/>
          <w:i/>
          <w:color w:val="000000"/>
        </w:rPr>
      </w:pPr>
    </w:p>
    <w:p w:rsidR="000C5708" w:rsidRDefault="00CB1345" w:rsidP="00A12E1C">
      <w:pPr>
        <w:autoSpaceDE w:val="0"/>
        <w:autoSpaceDN w:val="0"/>
        <w:adjustRightInd w:val="0"/>
        <w:snapToGrid w:val="0"/>
        <w:spacing w:after="0" w:line="240" w:lineRule="auto"/>
        <w:ind w:left="0" w:hanging="2"/>
        <w:rPr>
          <w:rFonts w:ascii="Palatino Linotype" w:eastAsia="Times New Roman" w:hAnsi="Palatino Linotype"/>
          <w:b/>
          <w:i/>
          <w:color w:val="000000"/>
        </w:rPr>
      </w:pPr>
      <w:r w:rsidRPr="009358B3">
        <w:rPr>
          <w:rFonts w:ascii="Palatino Linotype" w:eastAsia="Times New Roman" w:hAnsi="Palatino Linotype"/>
          <w:b/>
          <w:i/>
          <w:color w:val="000000"/>
        </w:rPr>
        <w:tab/>
      </w:r>
      <w:r w:rsidRPr="009358B3">
        <w:rPr>
          <w:rFonts w:ascii="Palatino Linotype" w:eastAsia="Times New Roman" w:hAnsi="Palatino Linotype"/>
          <w:b/>
          <w:i/>
          <w:color w:val="000000"/>
        </w:rPr>
        <w:tab/>
      </w:r>
      <w:r w:rsidRPr="009358B3">
        <w:rPr>
          <w:rFonts w:ascii="Palatino Linotype" w:eastAsia="Times New Roman" w:hAnsi="Palatino Linotype"/>
          <w:b/>
          <w:i/>
          <w:color w:val="000000"/>
        </w:rPr>
        <w:tab/>
      </w:r>
      <w:r w:rsidRPr="009358B3">
        <w:rPr>
          <w:rFonts w:ascii="Palatino Linotype" w:eastAsia="Times New Roman" w:hAnsi="Palatino Linotype"/>
          <w:b/>
          <w:i/>
          <w:color w:val="000000"/>
        </w:rPr>
        <w:tab/>
      </w:r>
      <w:r w:rsidRPr="009358B3">
        <w:rPr>
          <w:rFonts w:ascii="Palatino Linotype" w:eastAsia="Times New Roman" w:hAnsi="Palatino Linotype"/>
          <w:b/>
          <w:i/>
          <w:color w:val="000000"/>
        </w:rPr>
        <w:tab/>
      </w:r>
      <w:r w:rsidR="00A12E1C">
        <w:rPr>
          <w:rFonts w:ascii="Palatino Linotype" w:eastAsia="Times New Roman" w:hAnsi="Palatino Linotype"/>
          <w:b/>
          <w:i/>
          <w:color w:val="000000"/>
        </w:rPr>
        <w:t xml:space="preserve">                                         </w:t>
      </w:r>
      <w:r w:rsidRPr="009358B3">
        <w:rPr>
          <w:rFonts w:ascii="Palatino Linotype" w:eastAsia="Times New Roman" w:hAnsi="Palatino Linotype"/>
          <w:b/>
          <w:i/>
          <w:color w:val="000000"/>
        </w:rPr>
        <w:t>_________________________________</w:t>
      </w:r>
    </w:p>
    <w:p w:rsidR="000E4B43" w:rsidRDefault="000E4B43" w:rsidP="00A12E1C">
      <w:pPr>
        <w:autoSpaceDE w:val="0"/>
        <w:autoSpaceDN w:val="0"/>
        <w:adjustRightInd w:val="0"/>
        <w:snapToGrid w:val="0"/>
        <w:spacing w:after="0" w:line="240" w:lineRule="auto"/>
        <w:ind w:left="0" w:hanging="2"/>
        <w:rPr>
          <w:rFonts w:ascii="Palatino Linotype" w:eastAsia="Times New Roman" w:hAnsi="Palatino Linotype"/>
          <w:b/>
          <w:i/>
          <w:color w:val="000000"/>
        </w:rPr>
      </w:pPr>
      <w:r>
        <w:rPr>
          <w:rFonts w:ascii="Palatino Linotype" w:eastAsia="Times New Roman" w:hAnsi="Palatino Linotype"/>
          <w:b/>
          <w:i/>
          <w:color w:val="000000"/>
        </w:rPr>
        <w:t xml:space="preserve">                                                                  </w:t>
      </w:r>
      <w:r w:rsidR="00A12E1C">
        <w:rPr>
          <w:rFonts w:ascii="Palatino Linotype" w:eastAsia="Times New Roman" w:hAnsi="Palatino Linotype"/>
          <w:b/>
          <w:i/>
          <w:color w:val="000000"/>
        </w:rPr>
        <w:t xml:space="preserve">                                       </w:t>
      </w:r>
      <w:r>
        <w:rPr>
          <w:rFonts w:ascii="Palatino Linotype" w:eastAsia="Times New Roman" w:hAnsi="Palatino Linotype"/>
          <w:b/>
          <w:i/>
          <w:color w:val="000000"/>
        </w:rPr>
        <w:t>(firma autografa)</w:t>
      </w:r>
    </w:p>
    <w:sectPr w:rsidR="000E4B43" w:rsidSect="00935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4685"/>
      <w:pgMar w:top="720" w:right="720" w:bottom="720" w:left="720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72" w:rsidRDefault="004B567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B5672" w:rsidRDefault="004B56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ED0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>RESPONSABILE ISTRUTTORIA</w:t>
    </w:r>
    <w:r w:rsidR="0084176F">
      <w:rPr>
        <w:rFonts w:cs="Calibri"/>
        <w:color w:val="000000"/>
        <w:sz w:val="16"/>
        <w:szCs w:val="16"/>
      </w:rPr>
      <w:t xml:space="preserve">: </w:t>
    </w:r>
    <w:proofErr w:type="spellStart"/>
    <w:r w:rsidR="008F140C">
      <w:rPr>
        <w:rFonts w:cs="Calibri"/>
        <w:color w:val="000000"/>
        <w:sz w:val="16"/>
        <w:szCs w:val="16"/>
      </w:rPr>
      <w:t>dir.ss.gg.aa</w:t>
    </w:r>
    <w:proofErr w:type="spellEnd"/>
  </w:p>
  <w:p w:rsidR="000C5708" w:rsidRDefault="00ED0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>RESPONSABILE PROCEDIMENTO: dirigente scolastico</w:t>
    </w:r>
  </w:p>
  <w:p w:rsidR="000C5708" w:rsidRDefault="000C5708">
    <w:pPr>
      <w:pBdr>
        <w:top w:val="nil"/>
        <w:left w:val="nil"/>
        <w:bottom w:val="nil"/>
        <w:right w:val="nil"/>
        <w:between w:val="nil"/>
      </w:pBdr>
      <w:ind w:left="0" w:hanging="2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72" w:rsidRDefault="004B567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B5672" w:rsidRDefault="004B56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ind w:left="0" w:hanging="2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Pr="008F140C" w:rsidRDefault="000C5708" w:rsidP="008F140C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Num19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7BD0400"/>
    <w:multiLevelType w:val="hybridMultilevel"/>
    <w:tmpl w:val="47AE3E96"/>
    <w:lvl w:ilvl="0" w:tplc="2FE0178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B05410"/>
    <w:multiLevelType w:val="hybridMultilevel"/>
    <w:tmpl w:val="64021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244822"/>
    <w:multiLevelType w:val="hybridMultilevel"/>
    <w:tmpl w:val="2B5E4406"/>
    <w:lvl w:ilvl="0" w:tplc="2FE0178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15EB6"/>
    <w:multiLevelType w:val="hybridMultilevel"/>
    <w:tmpl w:val="8A58B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80D6F"/>
    <w:multiLevelType w:val="multilevel"/>
    <w:tmpl w:val="265C1AC4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2737A01"/>
    <w:multiLevelType w:val="multilevel"/>
    <w:tmpl w:val="7FCE8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6380503"/>
    <w:multiLevelType w:val="multilevel"/>
    <w:tmpl w:val="C6F669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8360B0C"/>
    <w:multiLevelType w:val="hybridMultilevel"/>
    <w:tmpl w:val="BF3CDB0E"/>
    <w:lvl w:ilvl="0" w:tplc="40128410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7456F"/>
    <w:multiLevelType w:val="hybridMultilevel"/>
    <w:tmpl w:val="FEF22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36FEA"/>
    <w:multiLevelType w:val="hybridMultilevel"/>
    <w:tmpl w:val="77846BBE"/>
    <w:lvl w:ilvl="0" w:tplc="B01A45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A65AC"/>
    <w:multiLevelType w:val="multilevel"/>
    <w:tmpl w:val="AF84F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5E73D96"/>
    <w:multiLevelType w:val="hybridMultilevel"/>
    <w:tmpl w:val="EC96B8DA"/>
    <w:lvl w:ilvl="0" w:tplc="2FE0178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6B0BE2"/>
    <w:multiLevelType w:val="hybridMultilevel"/>
    <w:tmpl w:val="23EC8A40"/>
    <w:lvl w:ilvl="0" w:tplc="B01A452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8E19AF"/>
    <w:multiLevelType w:val="hybridMultilevel"/>
    <w:tmpl w:val="0BCCED46"/>
    <w:lvl w:ilvl="0" w:tplc="DB503D9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037CA"/>
    <w:multiLevelType w:val="hybridMultilevel"/>
    <w:tmpl w:val="EBEC440C"/>
    <w:lvl w:ilvl="0" w:tplc="DB503D9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6D31DE"/>
    <w:multiLevelType w:val="multilevel"/>
    <w:tmpl w:val="8370E78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8A0CC1"/>
    <w:multiLevelType w:val="hybridMultilevel"/>
    <w:tmpl w:val="D7962CFA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45818"/>
    <w:multiLevelType w:val="hybridMultilevel"/>
    <w:tmpl w:val="A8AAF822"/>
    <w:lvl w:ilvl="0" w:tplc="2FE0178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BD5482"/>
    <w:multiLevelType w:val="hybridMultilevel"/>
    <w:tmpl w:val="A1DAA744"/>
    <w:lvl w:ilvl="0" w:tplc="2FE01780">
      <w:numFmt w:val="bullet"/>
      <w:lvlText w:val="-"/>
      <w:lvlJc w:val="left"/>
      <w:pPr>
        <w:ind w:left="718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3DD54D35"/>
    <w:multiLevelType w:val="hybridMultilevel"/>
    <w:tmpl w:val="4452849C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42614170"/>
    <w:multiLevelType w:val="hybridMultilevel"/>
    <w:tmpl w:val="6E4A9252"/>
    <w:lvl w:ilvl="0" w:tplc="DB503D9A">
      <w:start w:val="1"/>
      <w:numFmt w:val="bullet"/>
      <w:lvlText w:val=""/>
      <w:lvlJc w:val="left"/>
      <w:pPr>
        <w:ind w:left="3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5" w15:restartNumberingAfterBreak="0">
    <w:nsid w:val="4C1A44D6"/>
    <w:multiLevelType w:val="hybridMultilevel"/>
    <w:tmpl w:val="A4862938"/>
    <w:lvl w:ilvl="0" w:tplc="6908B87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4C314136"/>
    <w:multiLevelType w:val="hybridMultilevel"/>
    <w:tmpl w:val="05ACCFD0"/>
    <w:lvl w:ilvl="0" w:tplc="2FE01780">
      <w:numFmt w:val="bullet"/>
      <w:lvlText w:val="-"/>
      <w:lvlJc w:val="left"/>
      <w:pPr>
        <w:ind w:left="718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53DC660E"/>
    <w:multiLevelType w:val="multilevel"/>
    <w:tmpl w:val="EF9A83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54870197"/>
    <w:multiLevelType w:val="hybridMultilevel"/>
    <w:tmpl w:val="42CCF74C"/>
    <w:lvl w:ilvl="0" w:tplc="DB503D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8689A"/>
    <w:multiLevelType w:val="hybridMultilevel"/>
    <w:tmpl w:val="B17C60CE"/>
    <w:lvl w:ilvl="0" w:tplc="2BF01406">
      <w:start w:val="1"/>
      <w:numFmt w:val="decimal"/>
      <w:lvlText w:val="%1."/>
      <w:lvlJc w:val="left"/>
      <w:pPr>
        <w:ind w:left="358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0" w15:restartNumberingAfterBreak="0">
    <w:nsid w:val="5717531C"/>
    <w:multiLevelType w:val="hybridMultilevel"/>
    <w:tmpl w:val="3DD0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B1CD8"/>
    <w:multiLevelType w:val="hybridMultilevel"/>
    <w:tmpl w:val="775C6B3A"/>
    <w:lvl w:ilvl="0" w:tplc="32845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719E1"/>
    <w:multiLevelType w:val="multilevel"/>
    <w:tmpl w:val="E15E8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2826762"/>
    <w:multiLevelType w:val="hybridMultilevel"/>
    <w:tmpl w:val="E7FC70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6A7ADA"/>
    <w:multiLevelType w:val="multilevel"/>
    <w:tmpl w:val="89C26C3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56B1531"/>
    <w:multiLevelType w:val="multilevel"/>
    <w:tmpl w:val="41C6B6AE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C362960"/>
    <w:multiLevelType w:val="multilevel"/>
    <w:tmpl w:val="1DE2A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D0474A9"/>
    <w:multiLevelType w:val="multilevel"/>
    <w:tmpl w:val="859AD9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70D84D72"/>
    <w:multiLevelType w:val="multilevel"/>
    <w:tmpl w:val="AF84F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41C270B"/>
    <w:multiLevelType w:val="hybridMultilevel"/>
    <w:tmpl w:val="28E41408"/>
    <w:lvl w:ilvl="0" w:tplc="1CCE9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83FF8"/>
    <w:multiLevelType w:val="hybridMultilevel"/>
    <w:tmpl w:val="B84488BE"/>
    <w:lvl w:ilvl="0" w:tplc="DB503D9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19"/>
  </w:num>
  <w:num w:numId="4">
    <w:abstractNumId w:val="32"/>
  </w:num>
  <w:num w:numId="5">
    <w:abstractNumId w:val="10"/>
  </w:num>
  <w:num w:numId="6">
    <w:abstractNumId w:val="34"/>
  </w:num>
  <w:num w:numId="7">
    <w:abstractNumId w:val="35"/>
  </w:num>
  <w:num w:numId="8">
    <w:abstractNumId w:val="27"/>
  </w:num>
  <w:num w:numId="9">
    <w:abstractNumId w:val="8"/>
  </w:num>
  <w:num w:numId="10">
    <w:abstractNumId w:val="9"/>
  </w:num>
  <w:num w:numId="11">
    <w:abstractNumId w:val="25"/>
  </w:num>
  <w:num w:numId="12">
    <w:abstractNumId w:val="38"/>
  </w:num>
  <w:num w:numId="13">
    <w:abstractNumId w:val="14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1"/>
  </w:num>
  <w:num w:numId="19">
    <w:abstractNumId w:val="39"/>
  </w:num>
  <w:num w:numId="20">
    <w:abstractNumId w:val="12"/>
  </w:num>
  <w:num w:numId="21">
    <w:abstractNumId w:val="7"/>
  </w:num>
  <w:num w:numId="22">
    <w:abstractNumId w:val="29"/>
  </w:num>
  <w:num w:numId="23">
    <w:abstractNumId w:val="3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  <w:num w:numId="27">
    <w:abstractNumId w:val="16"/>
  </w:num>
  <w:num w:numId="28">
    <w:abstractNumId w:val="5"/>
  </w:num>
  <w:num w:numId="29">
    <w:abstractNumId w:val="30"/>
  </w:num>
  <w:num w:numId="30">
    <w:abstractNumId w:val="23"/>
  </w:num>
  <w:num w:numId="31">
    <w:abstractNumId w:val="33"/>
  </w:num>
  <w:num w:numId="32">
    <w:abstractNumId w:val="21"/>
  </w:num>
  <w:num w:numId="33">
    <w:abstractNumId w:val="15"/>
  </w:num>
  <w:num w:numId="34">
    <w:abstractNumId w:val="26"/>
  </w:num>
  <w:num w:numId="35">
    <w:abstractNumId w:val="6"/>
  </w:num>
  <w:num w:numId="36">
    <w:abstractNumId w:val="22"/>
  </w:num>
  <w:num w:numId="37">
    <w:abstractNumId w:val="18"/>
  </w:num>
  <w:num w:numId="38">
    <w:abstractNumId w:val="28"/>
  </w:num>
  <w:num w:numId="39">
    <w:abstractNumId w:val="4"/>
  </w:num>
  <w:num w:numId="40">
    <w:abstractNumId w:val="17"/>
  </w:num>
  <w:num w:numId="41">
    <w:abstractNumId w:val="4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08"/>
    <w:rsid w:val="000067D7"/>
    <w:rsid w:val="00027F23"/>
    <w:rsid w:val="00041E26"/>
    <w:rsid w:val="00083801"/>
    <w:rsid w:val="000B1EBB"/>
    <w:rsid w:val="000C5708"/>
    <w:rsid w:val="000D07C6"/>
    <w:rsid w:val="000E4B43"/>
    <w:rsid w:val="001047A5"/>
    <w:rsid w:val="00202D20"/>
    <w:rsid w:val="002B5C65"/>
    <w:rsid w:val="002F44C9"/>
    <w:rsid w:val="002F6807"/>
    <w:rsid w:val="00313E05"/>
    <w:rsid w:val="0032013E"/>
    <w:rsid w:val="003418CA"/>
    <w:rsid w:val="0038389E"/>
    <w:rsid w:val="00480BE1"/>
    <w:rsid w:val="004B5672"/>
    <w:rsid w:val="00506E70"/>
    <w:rsid w:val="00562FD2"/>
    <w:rsid w:val="00567ECA"/>
    <w:rsid w:val="005B6B70"/>
    <w:rsid w:val="005D2E29"/>
    <w:rsid w:val="005D7AA7"/>
    <w:rsid w:val="00607825"/>
    <w:rsid w:val="006134CB"/>
    <w:rsid w:val="00616246"/>
    <w:rsid w:val="00631AA8"/>
    <w:rsid w:val="006538CA"/>
    <w:rsid w:val="00687E29"/>
    <w:rsid w:val="006D5E2D"/>
    <w:rsid w:val="00713287"/>
    <w:rsid w:val="007413D1"/>
    <w:rsid w:val="00766C6E"/>
    <w:rsid w:val="00796927"/>
    <w:rsid w:val="007D64D6"/>
    <w:rsid w:val="00806192"/>
    <w:rsid w:val="00815488"/>
    <w:rsid w:val="00841664"/>
    <w:rsid w:val="0084176F"/>
    <w:rsid w:val="008618EE"/>
    <w:rsid w:val="00873E69"/>
    <w:rsid w:val="008757B7"/>
    <w:rsid w:val="008E2F5A"/>
    <w:rsid w:val="008F140C"/>
    <w:rsid w:val="009358B3"/>
    <w:rsid w:val="009722AD"/>
    <w:rsid w:val="009745FB"/>
    <w:rsid w:val="009B54D5"/>
    <w:rsid w:val="00A04F1A"/>
    <w:rsid w:val="00A12E1C"/>
    <w:rsid w:val="00A143FF"/>
    <w:rsid w:val="00A71A6A"/>
    <w:rsid w:val="00A85379"/>
    <w:rsid w:val="00A95D94"/>
    <w:rsid w:val="00AB31C6"/>
    <w:rsid w:val="00B07C15"/>
    <w:rsid w:val="00B34504"/>
    <w:rsid w:val="00B427B3"/>
    <w:rsid w:val="00B52BCD"/>
    <w:rsid w:val="00B55E09"/>
    <w:rsid w:val="00B64587"/>
    <w:rsid w:val="00B7311D"/>
    <w:rsid w:val="00B85BED"/>
    <w:rsid w:val="00BD0905"/>
    <w:rsid w:val="00C12A12"/>
    <w:rsid w:val="00C229D6"/>
    <w:rsid w:val="00C454E1"/>
    <w:rsid w:val="00C93A74"/>
    <w:rsid w:val="00CB1345"/>
    <w:rsid w:val="00CB3851"/>
    <w:rsid w:val="00D061FA"/>
    <w:rsid w:val="00D37402"/>
    <w:rsid w:val="00D768DA"/>
    <w:rsid w:val="00D83F41"/>
    <w:rsid w:val="00DB6125"/>
    <w:rsid w:val="00DF6B46"/>
    <w:rsid w:val="00E00094"/>
    <w:rsid w:val="00E357A4"/>
    <w:rsid w:val="00E3756A"/>
    <w:rsid w:val="00EC69C2"/>
    <w:rsid w:val="00ED04E8"/>
    <w:rsid w:val="00ED1C1A"/>
    <w:rsid w:val="00F2721E"/>
    <w:rsid w:val="00F277E7"/>
    <w:rsid w:val="00F338E7"/>
    <w:rsid w:val="00F530DC"/>
    <w:rsid w:val="00FB7EB3"/>
    <w:rsid w:val="00FD0730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954A956"/>
  <w15:docId w15:val="{D9E3E0AC-B9F1-42E8-9A86-FE23405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PHPDOCX">
    <w:name w:val="Default Paragraph Font PHPDOCX"/>
    <w:rPr>
      <w:w w:val="100"/>
      <w:position w:val="-1"/>
      <w:effect w:val="none"/>
      <w:vertAlign w:val="baseline"/>
      <w:cs w:val="0"/>
      <w:em w:val="none"/>
    </w:rPr>
  </w:style>
  <w:style w:type="character" w:customStyle="1" w:styleId="annotationreferencePHPDOCX">
    <w:name w:val="annotation reference PHPDOCX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mmentTextCharPHPDOCX">
    <w:name w:val="Comment Text Ch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ommentSubjectCharPHPDOCX">
    <w:name w:val="Comment Subject Char PHPDOCX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PHPDOCX">
    <w:name w:val="Balloon Text Char PHPDOCX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textCarPHPDOCX">
    <w:name w:val="footnote text C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otnoteReferencePHPDOCX">
    <w:name w:val="footnote Reference PHPDOCX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textCarPHPDOCX">
    <w:name w:val="endnote text C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endnoteReferencePHPDOCX">
    <w:name w:val="endnote Reference PHPDOCX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1CarPHPDOCX">
    <w:name w:val="Heading 1 Car PHPDOCX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arPHPDOCX">
    <w:name w:val="Heading 2 Car PHPDOCX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arPHPDOCX">
    <w:name w:val="Heading 3 Car PHPDOCX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4CarPHPDOCX">
    <w:name w:val="Heading 4 Car PHPDOCX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5CarPHPDOCX">
    <w:name w:val="Heading 5 Car PHPDOCX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Heading6CarPHPDOCX">
    <w:name w:val="Heading 6 Car PHPDOCX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Heading7CarPHPDOCX">
    <w:name w:val="Heading 7 Car PHPDOCX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TitleCarPHPDOCX">
    <w:name w:val="Title Car PHPDOCX"/>
    <w:rPr>
      <w:rFonts w:ascii="Cambria" w:eastAsia="Times New Roman" w:hAnsi="Cambria" w:cs="Times New Roman"/>
      <w:color w:val="17365D"/>
      <w:spacing w:val="5"/>
      <w:w w:val="100"/>
      <w:kern w:val="1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SubtitleCarPHPDOCX">
    <w:name w:val="Subtitle Car PHPDOCX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leEmphasisPHPDOCX">
    <w:name w:val="Subtle Emphasis PHPDOCX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EmphasisPHPDOCX">
    <w:name w:val="Emphasis PHPDOCX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IntenseEmphasisPHPDOCX">
    <w:name w:val="Intense Emphasis PHPDOCX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StrongPHPDOCX">
    <w:name w:val="Strong PHPDOCX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QuoteCarPHPDOCX">
    <w:name w:val="Quote Car PHPDOCX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IntenseQuoteCarPHPDOCX">
    <w:name w:val="Intense Quote Car PHPDOCX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SubtleReferencePHPDOCX">
    <w:name w:val="Subtle Reference PHPDOCX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nseReferencePHPDOCX">
    <w:name w:val="Intense Reference PHPDOCX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okTitlePHPDOCX">
    <w:name w:val="Book Title PHPDOCX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Heading8CarPHPDOCX">
    <w:name w:val="Heading 8 Car PHPDOCX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arPHPDOCX">
    <w:name w:val="Heading 9 Car PHPDOCX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1PHPDOCX">
    <w:name w:val="Heading 1 PHPDOCX"/>
    <w:basedOn w:val="Normale"/>
    <w:next w:val="Normale"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e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rPr>
      <w:b/>
      <w:bCs/>
    </w:rPr>
  </w:style>
  <w:style w:type="paragraph" w:customStyle="1" w:styleId="BalloonTextPHPDOCX">
    <w:name w:val="Balloon Text PHPDOCX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e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e"/>
    <w:next w:val="Normale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ale"/>
    <w:next w:val="Normal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e"/>
    <w:next w:val="Normale"/>
    <w:rPr>
      <w:i/>
      <w:iCs/>
      <w:color w:val="000000"/>
    </w:rPr>
  </w:style>
  <w:style w:type="paragraph" w:customStyle="1" w:styleId="IntenseQuotePHPDOCX">
    <w:name w:val="Intense Quote PHPDOCX"/>
    <w:basedOn w:val="Normale"/>
    <w:next w:val="Normale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 w:firstLine="0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e"/>
    <w:pPr>
      <w:ind w:left="720" w:firstLine="0"/>
      <w:contextualSpacing/>
    </w:pPr>
  </w:style>
  <w:style w:type="paragraph" w:customStyle="1" w:styleId="NoSpacingPHPDOCX">
    <w:name w:val="No Spacing PHPDOCX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uiPriority w:val="99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qFormat/>
    <w:pPr>
      <w:suppressAutoHyphens/>
      <w:spacing w:after="0" w:line="240" w:lineRule="auto"/>
      <w:ind w:left="708"/>
    </w:pPr>
    <w:rPr>
      <w:rFonts w:ascii="Arial" w:eastAsia="Times New Roman" w:hAnsi="Arial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417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ragrafoelenco2">
    <w:name w:val="Paragrafo elenco2"/>
    <w:basedOn w:val="Normale"/>
    <w:rsid w:val="00CB1345"/>
    <w:pPr>
      <w:suppressAutoHyphens/>
      <w:ind w:leftChars="0" w:left="708" w:firstLineChars="0" w:firstLine="0"/>
      <w:textDirection w:val="lrTb"/>
      <w:textAlignment w:val="auto"/>
      <w:outlineLvl w:val="9"/>
    </w:pPr>
    <w:rPr>
      <w:rFonts w:eastAsia="Times New Roman"/>
      <w:kern w:val="1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F8AfB3MXuGbZS/0t2hoawMnCg==">AMUW2mXNo9gXdZTKk6zcPGWnxwkikws2qdAQxeWEp58Qyt0k+N/xsTWHWxOIlshCwQxgEo2g4fE6f1WShKpzaRM+XVmZb7P3EEk95wDmAR1HeXoIrQCQ7G0=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Cristina Freschi</cp:lastModifiedBy>
  <cp:revision>36</cp:revision>
  <cp:lastPrinted>2023-11-28T13:45:00Z</cp:lastPrinted>
  <dcterms:created xsi:type="dcterms:W3CDTF">2023-11-14T10:36:00Z</dcterms:created>
  <dcterms:modified xsi:type="dcterms:W3CDTF">2023-11-28T15:16:00Z</dcterms:modified>
</cp:coreProperties>
</file>