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6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3"/>
        <w:gridCol w:w="1202"/>
        <w:gridCol w:w="1417"/>
        <w:gridCol w:w="1464"/>
        <w:gridCol w:w="1465"/>
        <w:gridCol w:w="1465"/>
      </w:tblGrid>
      <w:tr w:rsidR="006A23D4" w14:paraId="332AF21B" w14:textId="77777777" w:rsidTr="00B46333"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409818D9" w:rsidR="006A23D4" w:rsidRPr="00224783" w:rsidRDefault="006A23D4" w:rsidP="003F10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3F100D">
              <w:rPr>
                <w:b/>
                <w:sz w:val="32"/>
                <w:szCs w:val="32"/>
              </w:rPr>
              <w:t>COLLAUDATORI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180357">
        <w:tc>
          <w:tcPr>
            <w:tcW w:w="5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8C7289" w:rsidRDefault="00AB16D9" w:rsidP="007F663F">
            <w:pPr>
              <w:snapToGrid w:val="0"/>
              <w:rPr>
                <w:b/>
                <w:sz w:val="24"/>
                <w:szCs w:val="28"/>
              </w:rPr>
            </w:pPr>
            <w:r w:rsidRPr="008C7289">
              <w:rPr>
                <w:b/>
                <w:sz w:val="24"/>
                <w:szCs w:val="28"/>
              </w:rPr>
              <w:t xml:space="preserve">Requisiti </w:t>
            </w:r>
            <w:r w:rsidR="007F663F" w:rsidRPr="008C7289">
              <w:rPr>
                <w:b/>
                <w:sz w:val="24"/>
                <w:szCs w:val="28"/>
              </w:rPr>
              <w:t xml:space="preserve">di ammissione: </w:t>
            </w:r>
            <w:r w:rsidR="006045B0" w:rsidRPr="008C7289">
              <w:rPr>
                <w:b/>
                <w:sz w:val="24"/>
                <w:szCs w:val="28"/>
              </w:rPr>
              <w:t>Come riportato all’art. 8 dell’avviso di selezione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B46333" w14:paraId="378AC009" w14:textId="77777777" w:rsidTr="00B46333">
        <w:trPr>
          <w:trHeight w:hRule="exact" w:val="680"/>
        </w:trPr>
        <w:tc>
          <w:tcPr>
            <w:tcW w:w="10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3670" w14:textId="77777777" w:rsidR="00B46333" w:rsidRPr="00166AF8" w:rsidRDefault="00B46333" w:rsidP="00B46333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1E0EC43B" w14:textId="6A3650B5" w:rsidR="00B46333" w:rsidRDefault="00B46333" w:rsidP="00B46333">
            <w:pPr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</w:tc>
      </w:tr>
      <w:tr w:rsidR="006A23D4" w14:paraId="70D3E3ED" w14:textId="77777777" w:rsidTr="00180357">
        <w:trPr>
          <w:trHeight w:val="352"/>
        </w:trPr>
        <w:tc>
          <w:tcPr>
            <w:tcW w:w="320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8C7289" w:rsidRDefault="006A23D4" w:rsidP="006A23D4">
            <w:r w:rsidRPr="008C7289">
              <w:t xml:space="preserve">A1. LAUREA ATTINENTE </w:t>
            </w:r>
            <w:r w:rsidR="00CB54A1" w:rsidRPr="008C7289">
              <w:t xml:space="preserve">ALLA </w:t>
            </w:r>
            <w:r w:rsidR="00CA3238" w:rsidRPr="008C7289">
              <w:t>SELEZIONE</w:t>
            </w:r>
            <w:r w:rsidR="006045B0" w:rsidRPr="008C7289">
              <w:t xml:space="preserve"> COME DA REQUISITO DI AMMISSIONE</w:t>
            </w:r>
          </w:p>
          <w:p w14:paraId="53ADAB2D" w14:textId="77777777" w:rsidR="006A23D4" w:rsidRPr="008C7289" w:rsidRDefault="006A23D4" w:rsidP="006A23D4">
            <w:r w:rsidRPr="008C7289">
              <w:t>(vecchio ordinamento o magistrale)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47D77587" w:rsidR="006A23D4" w:rsidRPr="00180357" w:rsidRDefault="00180357" w:rsidP="00180357">
            <w:pPr>
              <w:snapToGrid w:val="0"/>
              <w:jc w:val="center"/>
              <w:rPr>
                <w:b/>
              </w:rPr>
            </w:pPr>
            <w:r w:rsidRPr="00180357">
              <w:rPr>
                <w:b/>
                <w:sz w:val="16"/>
              </w:rPr>
              <w:t>VOTAZIONE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8C7289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180357">
        <w:trPr>
          <w:trHeight w:val="352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8C7289" w:rsidRDefault="006A23D4" w:rsidP="006A23D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B2753D" w:rsidRDefault="006A23D4" w:rsidP="008C7289">
            <w:pPr>
              <w:jc w:val="center"/>
            </w:pPr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180357">
        <w:trPr>
          <w:trHeight w:val="352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8C7289" w:rsidRDefault="006A23D4" w:rsidP="006A23D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8C7289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180357">
        <w:trPr>
          <w:trHeight w:val="352"/>
        </w:trPr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8C7289" w:rsidRDefault="006A23D4" w:rsidP="006A23D4">
            <w:pPr>
              <w:snapToGrid w:val="0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3D66FBBA" w:rsidR="006A23D4" w:rsidRPr="00B2753D" w:rsidRDefault="006A23D4" w:rsidP="008C7289">
            <w:pPr>
              <w:jc w:val="center"/>
            </w:pPr>
            <w:r w:rsidRPr="00B2753D">
              <w:rPr>
                <w:b/>
              </w:rPr>
              <w:t>1</w:t>
            </w:r>
            <w:r w:rsidR="00180357">
              <w:rPr>
                <w:b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8C7289" w14:paraId="23F00D86" w14:textId="77777777" w:rsidTr="0018035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1F53E" w14:textId="3AACF4D8" w:rsidR="008C7289" w:rsidRPr="008C7289" w:rsidRDefault="008C7289" w:rsidP="006A23D4">
            <w:r w:rsidRPr="008C7289">
              <w:t xml:space="preserve">A2. LAUREA ATTINENTE ALLA SELEZIONE (INFORMATICA) </w:t>
            </w:r>
          </w:p>
          <w:p w14:paraId="0B9A0DB0" w14:textId="77777777" w:rsidR="008C7289" w:rsidRPr="008C7289" w:rsidRDefault="008C7289" w:rsidP="006A23D4">
            <w:r w:rsidRPr="008C7289">
              <w:t>(triennale, in alternativa al punto A1)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1700303A" w:rsidR="008C7289" w:rsidRPr="00B2753D" w:rsidRDefault="008C7289" w:rsidP="008C7289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8C7289" w:rsidRPr="00B2753D" w:rsidRDefault="008C7289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8C7289" w:rsidRDefault="008C7289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8C7289" w:rsidRDefault="008C7289" w:rsidP="006A23D4">
            <w:pPr>
              <w:snapToGrid w:val="0"/>
            </w:pPr>
          </w:p>
        </w:tc>
      </w:tr>
      <w:tr w:rsidR="008C7289" w14:paraId="145012D5" w14:textId="77777777" w:rsidTr="001803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958383" w14:textId="77777777" w:rsidR="008C7289" w:rsidRPr="008C7289" w:rsidRDefault="008C7289" w:rsidP="00CA3238">
            <w:r w:rsidRPr="008C7289">
              <w:t>A3. DIPLOMA ATTINENTE ALLA SELEZIONE (in alternativa ai punti A1 e A2)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8EDFE8" w14:textId="6319C803" w:rsidR="008C7289" w:rsidRPr="00B2753D" w:rsidRDefault="008C7289" w:rsidP="008C728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30C23E" w14:textId="77777777" w:rsidR="008C7289" w:rsidRPr="00B2753D" w:rsidRDefault="008C7289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987AC5" w14:textId="77777777" w:rsidR="008C7289" w:rsidRDefault="008C7289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8C7289" w:rsidRDefault="008C7289" w:rsidP="006A23D4">
            <w:pPr>
              <w:snapToGrid w:val="0"/>
            </w:pPr>
          </w:p>
        </w:tc>
      </w:tr>
      <w:tr w:rsidR="00B46333" w14:paraId="7F5FAD97" w14:textId="77777777" w:rsidTr="00180357">
        <w:trPr>
          <w:trHeight w:val="701"/>
        </w:trPr>
        <w:tc>
          <w:tcPr>
            <w:tcW w:w="1021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1CB48" w14:textId="7434A841" w:rsidR="00B46333" w:rsidRPr="00B2753D" w:rsidRDefault="00B46333" w:rsidP="00B46333">
            <w:pPr>
              <w:jc w:val="center"/>
              <w:rPr>
                <w:b/>
              </w:rPr>
            </w:pPr>
            <w:r w:rsidRPr="00B2753D">
              <w:rPr>
                <w:b/>
              </w:rPr>
              <w:t>LE CERTIFICAZIONI OTTENUTE</w:t>
            </w:r>
          </w:p>
          <w:p w14:paraId="35259F5E" w14:textId="2C5B04D5" w:rsidR="00B46333" w:rsidRDefault="00B46333" w:rsidP="00180357">
            <w:pPr>
              <w:jc w:val="center"/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</w:tc>
      </w:tr>
      <w:tr w:rsidR="008C7289" w:rsidRPr="00416357" w14:paraId="3D01DBBC" w14:textId="77777777" w:rsidTr="001803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0CA0B54F" w:rsidR="008C7289" w:rsidRPr="00416357" w:rsidRDefault="008C7289" w:rsidP="006A23D4">
            <w:pPr>
              <w:rPr>
                <w:b/>
              </w:rPr>
            </w:pPr>
            <w:r w:rsidRPr="00416357">
              <w:rPr>
                <w:b/>
              </w:rPr>
              <w:t>B1. CERTIFICAZIONE CISCO CCNA ANTE 2020</w:t>
            </w:r>
            <w:r w:rsidR="00180357" w:rsidRPr="00416357">
              <w:rPr>
                <w:b/>
              </w:rPr>
              <w:t xml:space="preserve"> O EQUIVALENTE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6CD60153" w:rsidR="008C7289" w:rsidRPr="00416357" w:rsidRDefault="00A13C4E" w:rsidP="00A13C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C7289" w:rsidRPr="00416357">
              <w:rPr>
                <w:b/>
              </w:rPr>
              <w:t xml:space="preserve"> punti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8C7289" w:rsidRPr="00416357" w:rsidRDefault="008C7289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8C7289" w:rsidRPr="00416357" w:rsidRDefault="008C7289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8C7289" w:rsidRPr="00416357" w:rsidRDefault="008C7289" w:rsidP="006A23D4">
            <w:pPr>
              <w:snapToGrid w:val="0"/>
            </w:pPr>
          </w:p>
        </w:tc>
      </w:tr>
      <w:tr w:rsidR="008C7289" w:rsidRPr="00416357" w14:paraId="538272EA" w14:textId="77777777" w:rsidTr="00180357">
        <w:trPr>
          <w:trHeight w:val="571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6E44D796" w:rsidR="008C7289" w:rsidRPr="00416357" w:rsidRDefault="008C7289" w:rsidP="006A23D4">
            <w:pPr>
              <w:rPr>
                <w:b/>
              </w:rPr>
            </w:pPr>
            <w:r w:rsidRPr="00416357">
              <w:rPr>
                <w:b/>
              </w:rPr>
              <w:t xml:space="preserve">B1. CERTIFICAZIONE CISCO CCNA 2021 O EQUIVALENTE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6BF28B6C" w:rsidR="008C7289" w:rsidRPr="00416357" w:rsidRDefault="008C7289" w:rsidP="00A13C4E">
            <w:pPr>
              <w:jc w:val="center"/>
            </w:pPr>
            <w:r w:rsidRPr="00416357">
              <w:rPr>
                <w:b/>
              </w:rPr>
              <w:t>1</w:t>
            </w:r>
            <w:r w:rsidR="00A13C4E">
              <w:rPr>
                <w:b/>
              </w:rPr>
              <w:t>2</w:t>
            </w:r>
            <w:r w:rsidRPr="00416357">
              <w:rPr>
                <w:b/>
              </w:rPr>
              <w:t xml:space="preserve"> punti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8C7289" w:rsidRPr="00416357" w:rsidRDefault="008C7289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8C7289" w:rsidRPr="00416357" w:rsidRDefault="008C7289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8C7289" w:rsidRPr="00416357" w:rsidRDefault="008C7289" w:rsidP="006A23D4">
            <w:pPr>
              <w:snapToGrid w:val="0"/>
            </w:pPr>
          </w:p>
        </w:tc>
      </w:tr>
      <w:tr w:rsidR="008C7289" w:rsidRPr="00416357" w14:paraId="72CB3317" w14:textId="77777777" w:rsidTr="001803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0BC39A1C" w:rsidR="008C7289" w:rsidRPr="00416357" w:rsidRDefault="008C7289" w:rsidP="004521A8">
            <w:pPr>
              <w:rPr>
                <w:b/>
              </w:rPr>
            </w:pPr>
            <w:r w:rsidRPr="00416357">
              <w:rPr>
                <w:b/>
              </w:rPr>
              <w:t xml:space="preserve">B2. CERTIFICAZIONE CISCO CCNP </w:t>
            </w:r>
            <w:r w:rsidRPr="00416357">
              <w:rPr>
                <w:rStyle w:val="h3"/>
                <w:b/>
                <w:bCs/>
              </w:rPr>
              <w:t>Routing e Switching</w:t>
            </w:r>
            <w:r w:rsidRPr="00416357">
              <w:rPr>
                <w:b/>
              </w:rPr>
              <w:t xml:space="preserve"> O EQUIVALENTE (in alternativa al punto B1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BA5FD" w14:textId="4CC91E29" w:rsidR="008C7289" w:rsidRPr="00416357" w:rsidRDefault="00416357" w:rsidP="00A13C4E">
            <w:pPr>
              <w:jc w:val="center"/>
              <w:rPr>
                <w:b/>
              </w:rPr>
            </w:pPr>
            <w:r w:rsidRPr="00416357">
              <w:rPr>
                <w:b/>
              </w:rPr>
              <w:t>1</w:t>
            </w:r>
            <w:r w:rsidR="00A13C4E">
              <w:rPr>
                <w:b/>
              </w:rPr>
              <w:t>2</w:t>
            </w:r>
            <w:r w:rsidR="008C7289" w:rsidRPr="00416357">
              <w:rPr>
                <w:b/>
              </w:rPr>
              <w:t xml:space="preserve"> punti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8C7289" w:rsidRPr="00416357" w:rsidRDefault="008C7289" w:rsidP="00AF77A9">
            <w:pPr>
              <w:rPr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8C7289" w:rsidRPr="00416357" w:rsidRDefault="008C7289" w:rsidP="00AF77A9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8C7289" w:rsidRPr="00416357" w:rsidRDefault="008C7289" w:rsidP="00AF77A9"/>
        </w:tc>
      </w:tr>
      <w:tr w:rsidR="008C7289" w:rsidRPr="00F67E91" w14:paraId="4C764AC5" w14:textId="77777777" w:rsidTr="001803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56669563" w:rsidR="008C7289" w:rsidRPr="00416357" w:rsidRDefault="008C7289" w:rsidP="004521A8">
            <w:pPr>
              <w:rPr>
                <w:b/>
              </w:rPr>
            </w:pPr>
            <w:r w:rsidRPr="00416357">
              <w:rPr>
                <w:b/>
              </w:rPr>
              <w:t>B3. CERTIFICAZIONE CISCO EXPERT LEVEL O EQUIVALENTE (in alternativa ai punti B1 e B2)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4047B" w14:textId="1EC7C66A" w:rsidR="008C7289" w:rsidRPr="00F67E91" w:rsidRDefault="00416357" w:rsidP="0041635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8C7289" w:rsidRPr="00416357">
              <w:rPr>
                <w:b/>
              </w:rPr>
              <w:t xml:space="preserve"> punti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8C7289" w:rsidRPr="00F67E91" w:rsidRDefault="008C7289" w:rsidP="00AF77A9">
            <w:pPr>
              <w:rPr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8C7289" w:rsidRPr="00F67E91" w:rsidRDefault="008C7289" w:rsidP="00AF77A9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8C7289" w:rsidRPr="00F67E91" w:rsidRDefault="008C7289" w:rsidP="00AF77A9"/>
        </w:tc>
      </w:tr>
      <w:tr w:rsidR="00B46333" w14:paraId="309EDCE3" w14:textId="77777777" w:rsidTr="00B46333">
        <w:trPr>
          <w:trHeight w:hRule="exact" w:val="680"/>
        </w:trPr>
        <w:tc>
          <w:tcPr>
            <w:tcW w:w="1021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7395" w14:textId="77777777" w:rsidR="00B46333" w:rsidRPr="00B2753D" w:rsidRDefault="00B46333" w:rsidP="00B46333">
            <w:pPr>
              <w:jc w:val="center"/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323183ED" w14:textId="494BBEDC" w:rsidR="00B46333" w:rsidRDefault="00B46333" w:rsidP="00B46333">
            <w:pPr>
              <w:snapToGrid w:val="0"/>
              <w:jc w:val="center"/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</w:tc>
      </w:tr>
      <w:tr w:rsidR="001C0BE8" w14:paraId="4AC6CCBB" w14:textId="77777777" w:rsidTr="00180357">
        <w:trPr>
          <w:trHeight w:val="99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6161133B" w:rsidR="00180357" w:rsidRPr="00B2753D" w:rsidRDefault="001C0BE8" w:rsidP="00CF5274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DOCENZA </w:t>
            </w:r>
            <w:r w:rsidR="00E070EE">
              <w:rPr>
                <w:b/>
              </w:rPr>
              <w:t xml:space="preserve">INERENTI ALLA PROGETTAZIONE </w:t>
            </w:r>
            <w:r w:rsidR="00CF5274">
              <w:rPr>
                <w:b/>
              </w:rPr>
              <w:t>DEI LABORATORI GREEN – Serre etc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AA264" w14:textId="77777777" w:rsidR="00B46333" w:rsidRDefault="001C0BE8" w:rsidP="00B46333">
            <w:pPr>
              <w:jc w:val="center"/>
            </w:pPr>
            <w:r w:rsidRPr="00B2753D">
              <w:t xml:space="preserve">Max </w:t>
            </w:r>
            <w:r w:rsidR="00E070EE">
              <w:t>5</w:t>
            </w:r>
            <w:r w:rsidR="00F4283A">
              <w:t xml:space="preserve"> </w:t>
            </w:r>
          </w:p>
          <w:p w14:paraId="0E20B7FF" w14:textId="2F3D6AE5" w:rsidR="001C0BE8" w:rsidRPr="00B2753D" w:rsidRDefault="00F4283A" w:rsidP="00B46333">
            <w:pPr>
              <w:jc w:val="center"/>
            </w:pPr>
            <w:r>
              <w:t>aa.ss.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6284B" w14:textId="77777777" w:rsidR="00B46333" w:rsidRDefault="00F4283A" w:rsidP="00B46333">
            <w:pPr>
              <w:jc w:val="center"/>
              <w:rPr>
                <w:b/>
              </w:rPr>
            </w:pPr>
            <w:r>
              <w:rPr>
                <w:b/>
              </w:rPr>
              <w:t>4 punti per a.s.</w:t>
            </w:r>
          </w:p>
          <w:p w14:paraId="183F7C1E" w14:textId="4DBD5296" w:rsidR="001C0BE8" w:rsidRPr="00B2753D" w:rsidRDefault="00F4283A" w:rsidP="00B46333">
            <w:pPr>
              <w:jc w:val="center"/>
              <w:rPr>
                <w:b/>
              </w:rPr>
            </w:pPr>
            <w:r>
              <w:t>(almeno 6 mesi per a.s.)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180357">
        <w:trPr>
          <w:trHeight w:val="1147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0F833CF2" w:rsidR="001C0BE8" w:rsidRPr="00B2753D" w:rsidRDefault="001C0BE8" w:rsidP="003F100D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2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</w:t>
            </w:r>
            <w:r w:rsidRPr="00B2753D">
              <w:rPr>
                <w:b/>
              </w:rPr>
              <w:t xml:space="preserve">NEI PROGETTI </w:t>
            </w:r>
            <w:r w:rsidR="00F4283A">
              <w:rPr>
                <w:b/>
              </w:rPr>
              <w:t xml:space="preserve">PON/POR/ PNSD </w:t>
            </w:r>
            <w:r w:rsidR="003F100D">
              <w:rPr>
                <w:b/>
              </w:rPr>
              <w:t>INERENTI AL COLLAUDO</w:t>
            </w:r>
            <w:bookmarkStart w:id="0" w:name="_GoBack"/>
            <w:bookmarkEnd w:id="0"/>
            <w:r w:rsidR="00E070EE">
              <w:rPr>
                <w:b/>
              </w:rPr>
              <w:t xml:space="preserve"> </w:t>
            </w:r>
            <w:r w:rsidR="00CF5274">
              <w:rPr>
                <w:b/>
              </w:rPr>
              <w:t xml:space="preserve"> DEI </w:t>
            </w:r>
            <w:r w:rsidR="00CF5274" w:rsidRPr="00CF5274">
              <w:rPr>
                <w:b/>
              </w:rPr>
              <w:t>LABORATORI GREEN – Serre etc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48B55F20" w:rsidR="001C0BE8" w:rsidRPr="00B2753D" w:rsidRDefault="00F4283A" w:rsidP="00A13C4E">
            <w:pPr>
              <w:jc w:val="center"/>
            </w:pPr>
            <w:r w:rsidRPr="00B2753D">
              <w:t xml:space="preserve">Max </w:t>
            </w:r>
            <w:r w:rsidR="00A13C4E">
              <w:t>3</w:t>
            </w:r>
            <w:r>
              <w:t xml:space="preserve"> esperienze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4EE46F6" w:rsidR="001C0BE8" w:rsidRPr="00B2753D" w:rsidRDefault="00A13C4E" w:rsidP="00A13C4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</w:t>
            </w:r>
            <w:r>
              <w:rPr>
                <w:b/>
              </w:rPr>
              <w:t>i</w:t>
            </w:r>
            <w:r w:rsidR="001C0BE8" w:rsidRPr="00B2753D">
              <w:rPr>
                <w:b/>
              </w:rPr>
              <w:t xml:space="preserve"> cad.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F4283A" w14:paraId="17482082" w14:textId="77777777" w:rsidTr="00180357">
        <w:trPr>
          <w:trHeight w:val="979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56A8D3" w14:textId="386E0833" w:rsidR="00F4283A" w:rsidRPr="00DC3B6C" w:rsidRDefault="00F4283A" w:rsidP="00B46333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9777CD" w14:textId="1A967D68" w:rsidR="00F4283A" w:rsidRPr="00D4559E" w:rsidRDefault="00F4283A" w:rsidP="00B46333">
            <w:pPr>
              <w:jc w:val="center"/>
            </w:pPr>
            <w:r w:rsidRPr="00B2753D">
              <w:t xml:space="preserve">Max </w:t>
            </w:r>
            <w:r>
              <w:t>5 esperienze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8E93AE" w14:textId="0FDD9D64" w:rsidR="00B46333" w:rsidRDefault="00A13C4E" w:rsidP="00B463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4283A" w:rsidRPr="00497126">
              <w:rPr>
                <w:b/>
                <w:bCs/>
              </w:rPr>
              <w:t xml:space="preserve"> punti </w:t>
            </w:r>
          </w:p>
          <w:p w14:paraId="53DBC272" w14:textId="7E74AFF0" w:rsidR="00F4283A" w:rsidRPr="00497126" w:rsidRDefault="00F4283A" w:rsidP="00B46333">
            <w:pPr>
              <w:jc w:val="center"/>
              <w:rPr>
                <w:b/>
                <w:bCs/>
              </w:rPr>
            </w:pPr>
            <w:r w:rsidRPr="00497126">
              <w:rPr>
                <w:b/>
                <w:bCs/>
              </w:rPr>
              <w:t>cad</w:t>
            </w:r>
            <w:r>
              <w:rPr>
                <w:b/>
                <w:bCs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0BF7A7D" w14:textId="77777777" w:rsidR="00F4283A" w:rsidRPr="00D4559E" w:rsidRDefault="00F4283A" w:rsidP="00F4283A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CCAD68A" w14:textId="77777777" w:rsidR="00F4283A" w:rsidRPr="00D4559E" w:rsidRDefault="00F4283A" w:rsidP="00F4283A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F4283A" w:rsidRDefault="00F4283A" w:rsidP="00F4283A"/>
        </w:tc>
      </w:tr>
      <w:tr w:rsidR="006A23D4" w14:paraId="2624CDC3" w14:textId="77777777" w:rsidTr="00180357">
        <w:trPr>
          <w:trHeight w:val="667"/>
        </w:trPr>
        <w:tc>
          <w:tcPr>
            <w:tcW w:w="582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A35BB7" w14:textId="3414C35A" w:rsidR="006A23D4" w:rsidRPr="00B2753D" w:rsidRDefault="006A23D4" w:rsidP="00B46333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</w:t>
            </w:r>
            <w:r w:rsidR="00B46333">
              <w:rPr>
                <w:b/>
              </w:rPr>
              <w:t>/</w:t>
            </w:r>
            <w:r w:rsidR="00E070EE">
              <w:rPr>
                <w:b/>
              </w:rPr>
              <w:t xml:space="preserve"> 100 PUNTI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53CA16CE" w14:textId="77777777" w:rsidR="006A23D4" w:rsidRPr="00661E14" w:rsidRDefault="006A23D4" w:rsidP="00B46333">
      <w:pPr>
        <w:rPr>
          <w:sz w:val="24"/>
          <w:szCs w:val="24"/>
        </w:rPr>
      </w:pPr>
    </w:p>
    <w:sectPr w:rsidR="006A23D4" w:rsidRPr="00661E14" w:rsidSect="00180357">
      <w:footerReference w:type="even" r:id="rId8"/>
      <w:pgSz w:w="11907" w:h="16839" w:code="9"/>
      <w:pgMar w:top="425" w:right="907" w:bottom="567" w:left="907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520B1" w14:textId="77777777" w:rsidR="00AC3DA2" w:rsidRDefault="00AC3DA2">
      <w:r>
        <w:separator/>
      </w:r>
    </w:p>
  </w:endnote>
  <w:endnote w:type="continuationSeparator" w:id="0">
    <w:p w14:paraId="3CE67711" w14:textId="77777777" w:rsidR="00AC3DA2" w:rsidRDefault="00AC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D58CE" w14:textId="77777777" w:rsidR="00AC3DA2" w:rsidRDefault="00AC3DA2">
      <w:r>
        <w:separator/>
      </w:r>
    </w:p>
  </w:footnote>
  <w:footnote w:type="continuationSeparator" w:id="0">
    <w:p w14:paraId="55E19287" w14:textId="77777777" w:rsidR="00AC3DA2" w:rsidRDefault="00AC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357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14EF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100D"/>
    <w:rsid w:val="003F5439"/>
    <w:rsid w:val="003F5951"/>
    <w:rsid w:val="00405A79"/>
    <w:rsid w:val="004076E9"/>
    <w:rsid w:val="00413000"/>
    <w:rsid w:val="00414813"/>
    <w:rsid w:val="00416357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3177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C728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3C4E"/>
    <w:rsid w:val="00A15AF4"/>
    <w:rsid w:val="00A174A1"/>
    <w:rsid w:val="00A31FDE"/>
    <w:rsid w:val="00A32674"/>
    <w:rsid w:val="00A32D87"/>
    <w:rsid w:val="00A35BFB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3DA2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46333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274"/>
    <w:rsid w:val="00CF5402"/>
    <w:rsid w:val="00D02160"/>
    <w:rsid w:val="00D0520A"/>
    <w:rsid w:val="00D15341"/>
    <w:rsid w:val="00D17FA8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0D05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283A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F8125-EB56-4BCB-8528-38FD6D40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1675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Anna Ilena Colaci</cp:lastModifiedBy>
  <cp:revision>4</cp:revision>
  <cp:lastPrinted>2021-11-08T12:52:00Z</cp:lastPrinted>
  <dcterms:created xsi:type="dcterms:W3CDTF">2022-10-07T08:33:00Z</dcterms:created>
  <dcterms:modified xsi:type="dcterms:W3CDTF">2022-12-20T08:31:00Z</dcterms:modified>
</cp:coreProperties>
</file>