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078ABCB4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944662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3F637BBB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668E81E2" w14:textId="35CC77D8" w:rsidR="00D33C36" w:rsidRDefault="00D33C3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</w:t>
      </w:r>
      <w:r w:rsidR="004F4ABA">
        <w:rPr>
          <w:rFonts w:ascii="Arial" w:hAnsi="Arial" w:cs="Arial"/>
          <w:sz w:val="18"/>
          <w:szCs w:val="18"/>
        </w:rPr>
        <w:t xml:space="preserve">.T.A.S. di </w:t>
      </w:r>
      <w:r>
        <w:rPr>
          <w:rFonts w:ascii="Arial" w:hAnsi="Arial" w:cs="Arial"/>
          <w:sz w:val="18"/>
          <w:szCs w:val="18"/>
        </w:rPr>
        <w:t>Sondrio</w:t>
      </w: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0D4758D5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4F4ABA">
        <w:rPr>
          <w:rFonts w:ascii="Arial" w:hAnsi="Arial" w:cs="Arial"/>
          <w:b/>
          <w:sz w:val="18"/>
          <w:szCs w:val="18"/>
        </w:rPr>
        <w:t>“LABORATORI GREEN”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7B461262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944662">
        <w:rPr>
          <w:rFonts w:ascii="Arial" w:hAnsi="Arial" w:cs="Arial"/>
          <w:b/>
          <w:sz w:val="18"/>
          <w:szCs w:val="18"/>
        </w:rPr>
        <w:t>COLLAUDATORE</w:t>
      </w:r>
      <w:bookmarkStart w:id="0" w:name="_GoBack"/>
      <w:bookmarkEnd w:id="0"/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F72527B" w:rsidR="00E8201A" w:rsidRPr="00BA088F" w:rsidRDefault="004F4ABA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Laboratori Green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366C5081" w:rsidR="00E8201A" w:rsidRPr="00BA088F" w:rsidRDefault="00D33C36" w:rsidP="004F4AB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3F6D3B">
              <w:rPr>
                <w:b/>
                <w:i/>
                <w:iCs/>
                <w:lang w:val="en-US"/>
              </w:rPr>
              <w:t>13.1.</w:t>
            </w:r>
            <w:r w:rsidR="004F4ABA">
              <w:rPr>
                <w:b/>
                <w:i/>
                <w:iCs/>
                <w:lang w:val="en-US"/>
              </w:rPr>
              <w:t>4</w:t>
            </w:r>
            <w:r w:rsidRPr="003F6D3B">
              <w:rPr>
                <w:b/>
                <w:i/>
                <w:iCs/>
                <w:lang w:val="en-US"/>
              </w:rPr>
              <w:t>-FESRPON-LO-202</w:t>
            </w:r>
            <w:r w:rsidR="004F4ABA">
              <w:rPr>
                <w:b/>
                <w:i/>
                <w:iCs/>
                <w:lang w:val="en-US"/>
              </w:rPr>
              <w:t>2</w:t>
            </w:r>
            <w:r w:rsidRPr="003F6D3B">
              <w:rPr>
                <w:b/>
                <w:i/>
                <w:iCs/>
                <w:lang w:val="en-US"/>
              </w:rPr>
              <w:t>-</w:t>
            </w:r>
            <w:r w:rsidR="004F4ABA">
              <w:rPr>
                <w:b/>
                <w:i/>
                <w:iCs/>
                <w:lang w:val="en-US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3FF7E165" w:rsidR="00E8201A" w:rsidRPr="00BA088F" w:rsidRDefault="004F4AB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4F4ABA">
              <w:rPr>
                <w:rFonts w:eastAsia="Calibri"/>
                <w:i/>
                <w:iCs/>
                <w:sz w:val="24"/>
                <w:szCs w:val="24"/>
                <w:lang w:val="en-US"/>
              </w:rPr>
              <w:t>H74D22000180006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7D84D" w14:textId="77777777" w:rsidR="00AD7936" w:rsidRDefault="00AD7936">
      <w:r>
        <w:separator/>
      </w:r>
    </w:p>
  </w:endnote>
  <w:endnote w:type="continuationSeparator" w:id="0">
    <w:p w14:paraId="0EED0095" w14:textId="77777777" w:rsidR="00AD7936" w:rsidRDefault="00AD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2F221638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944662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A7FCF" w14:textId="77777777" w:rsidR="00AD7936" w:rsidRDefault="00AD7936">
      <w:r>
        <w:separator/>
      </w:r>
    </w:p>
  </w:footnote>
  <w:footnote w:type="continuationSeparator" w:id="0">
    <w:p w14:paraId="48E7E0E3" w14:textId="77777777" w:rsidR="00AD7936" w:rsidRDefault="00AD7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4ABA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4662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D7936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3C36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4A0E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D7EB6-BA42-45D4-862D-C24A57B6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Anna Ilena Colaci</cp:lastModifiedBy>
  <cp:revision>4</cp:revision>
  <cp:lastPrinted>2018-05-17T14:28:00Z</cp:lastPrinted>
  <dcterms:created xsi:type="dcterms:W3CDTF">2022-11-02T10:48:00Z</dcterms:created>
  <dcterms:modified xsi:type="dcterms:W3CDTF">2022-12-20T08:29:00Z</dcterms:modified>
</cp:coreProperties>
</file>